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DE" w:rsidRPr="00021053" w:rsidRDefault="00207B6B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  <w:r w:rsidRPr="00021053"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2064CA44" wp14:editId="55B05C35">
                <wp:simplePos x="0" y="0"/>
                <wp:positionH relativeFrom="page">
                  <wp:posOffset>624840</wp:posOffset>
                </wp:positionH>
                <wp:positionV relativeFrom="page">
                  <wp:posOffset>434340</wp:posOffset>
                </wp:positionV>
                <wp:extent cx="4433570" cy="6383020"/>
                <wp:effectExtent l="0" t="0" r="5080" b="17780"/>
                <wp:wrapNone/>
                <wp:docPr id="2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3570" cy="6383020"/>
                          <a:chOff x="9302" y="846"/>
                          <a:chExt cx="6982" cy="10052"/>
                        </a:xfrm>
                      </wpg:grpSpPr>
                      <wps:wsp>
                        <wps:cNvPr id="241" name="Freeform 3"/>
                        <wps:cNvSpPr>
                          <a:spLocks/>
                        </wps:cNvSpPr>
                        <wps:spPr bwMode="auto">
                          <a:xfrm>
                            <a:off x="10076" y="9586"/>
                            <a:ext cx="6188" cy="20"/>
                          </a:xfrm>
                          <a:custGeom>
                            <a:avLst/>
                            <a:gdLst>
                              <a:gd name="T0" fmla="*/ 0 w 6188"/>
                              <a:gd name="T1" fmla="*/ 0 h 20"/>
                              <a:gd name="T2" fmla="*/ 6187 w 61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88" h="20">
                                <a:moveTo>
                                  <a:pt x="0" y="0"/>
                                </a:moveTo>
                                <a:lnTo>
                                  <a:pt x="6187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4"/>
                        <wps:cNvSpPr>
                          <a:spLocks/>
                        </wps:cNvSpPr>
                        <wps:spPr bwMode="auto">
                          <a:xfrm>
                            <a:off x="10076" y="9566"/>
                            <a:ext cx="6187" cy="40"/>
                          </a:xfrm>
                          <a:prstGeom prst="rect">
                            <a:avLst/>
                          </a:prstGeom>
                          <a:noFill/>
                          <a:ln w="76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5"/>
                        <wps:cNvSpPr>
                          <a:spLocks/>
                        </wps:cNvSpPr>
                        <wps:spPr bwMode="auto">
                          <a:xfrm>
                            <a:off x="9826" y="9382"/>
                            <a:ext cx="56" cy="70"/>
                          </a:xfrm>
                          <a:custGeom>
                            <a:avLst/>
                            <a:gdLst>
                              <a:gd name="T0" fmla="*/ 55 w 56"/>
                              <a:gd name="T1" fmla="*/ 56 h 70"/>
                              <a:gd name="T2" fmla="*/ 44 w 56"/>
                              <a:gd name="T3" fmla="*/ 0 h 70"/>
                              <a:gd name="T4" fmla="*/ 0 w 56"/>
                              <a:gd name="T5" fmla="*/ 0 h 70"/>
                              <a:gd name="T6" fmla="*/ 12 w 56"/>
                              <a:gd name="T7" fmla="*/ 69 h 70"/>
                              <a:gd name="T8" fmla="*/ 55 w 56"/>
                              <a:gd name="T9" fmla="*/ 56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70">
                                <a:moveTo>
                                  <a:pt x="55" y="56"/>
                                </a:move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12" y="69"/>
                                </a:lnTo>
                                <a:lnTo>
                                  <a:pt x="5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6"/>
                        <wps:cNvSpPr>
                          <a:spLocks/>
                        </wps:cNvSpPr>
                        <wps:spPr bwMode="auto">
                          <a:xfrm>
                            <a:off x="9826" y="9382"/>
                            <a:ext cx="56" cy="70"/>
                          </a:xfrm>
                          <a:custGeom>
                            <a:avLst/>
                            <a:gdLst>
                              <a:gd name="T0" fmla="*/ 0 w 56"/>
                              <a:gd name="T1" fmla="*/ 0 h 70"/>
                              <a:gd name="T2" fmla="*/ 12 w 56"/>
                              <a:gd name="T3" fmla="*/ 69 h 70"/>
                              <a:gd name="T4" fmla="*/ 55 w 56"/>
                              <a:gd name="T5" fmla="*/ 56 h 70"/>
                              <a:gd name="T6" fmla="*/ 44 w 56"/>
                              <a:gd name="T7" fmla="*/ 0 h 70"/>
                              <a:gd name="T8" fmla="*/ 0 w 56"/>
                              <a:gd name="T9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70">
                                <a:moveTo>
                                  <a:pt x="0" y="0"/>
                                </a:moveTo>
                                <a:lnTo>
                                  <a:pt x="12" y="69"/>
                                </a:lnTo>
                                <a:lnTo>
                                  <a:pt x="55" y="56"/>
                                </a:ln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7"/>
                        <wps:cNvSpPr>
                          <a:spLocks/>
                        </wps:cNvSpPr>
                        <wps:spPr bwMode="auto">
                          <a:xfrm>
                            <a:off x="9838" y="9439"/>
                            <a:ext cx="72" cy="76"/>
                          </a:xfrm>
                          <a:custGeom>
                            <a:avLst/>
                            <a:gdLst>
                              <a:gd name="T0" fmla="*/ 72 w 72"/>
                              <a:gd name="T1" fmla="*/ 50 h 76"/>
                              <a:gd name="T2" fmla="*/ 43 w 72"/>
                              <a:gd name="T3" fmla="*/ 0 h 76"/>
                              <a:gd name="T4" fmla="*/ 0 w 72"/>
                              <a:gd name="T5" fmla="*/ 13 h 76"/>
                              <a:gd name="T6" fmla="*/ 34 w 72"/>
                              <a:gd name="T7" fmla="*/ 75 h 76"/>
                              <a:gd name="T8" fmla="*/ 72 w 72"/>
                              <a:gd name="T9" fmla="*/ 5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6">
                                <a:moveTo>
                                  <a:pt x="72" y="50"/>
                                </a:moveTo>
                                <a:lnTo>
                                  <a:pt x="43" y="0"/>
                                </a:lnTo>
                                <a:lnTo>
                                  <a:pt x="0" y="13"/>
                                </a:lnTo>
                                <a:lnTo>
                                  <a:pt x="34" y="75"/>
                                </a:lnTo>
                                <a:lnTo>
                                  <a:pt x="7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8"/>
                        <wps:cNvSpPr>
                          <a:spLocks/>
                        </wps:cNvSpPr>
                        <wps:spPr bwMode="auto">
                          <a:xfrm>
                            <a:off x="9838" y="9439"/>
                            <a:ext cx="72" cy="76"/>
                          </a:xfrm>
                          <a:custGeom>
                            <a:avLst/>
                            <a:gdLst>
                              <a:gd name="T0" fmla="*/ 0 w 72"/>
                              <a:gd name="T1" fmla="*/ 13 h 76"/>
                              <a:gd name="T2" fmla="*/ 34 w 72"/>
                              <a:gd name="T3" fmla="*/ 75 h 76"/>
                              <a:gd name="T4" fmla="*/ 72 w 72"/>
                              <a:gd name="T5" fmla="*/ 50 h 76"/>
                              <a:gd name="T6" fmla="*/ 43 w 72"/>
                              <a:gd name="T7" fmla="*/ 0 h 76"/>
                              <a:gd name="T8" fmla="*/ 0 w 72"/>
                              <a:gd name="T9" fmla="*/ 1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6">
                                <a:moveTo>
                                  <a:pt x="0" y="13"/>
                                </a:moveTo>
                                <a:lnTo>
                                  <a:pt x="34" y="75"/>
                                </a:lnTo>
                                <a:lnTo>
                                  <a:pt x="72" y="50"/>
                                </a:lnTo>
                                <a:lnTo>
                                  <a:pt x="43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9"/>
                        <wps:cNvSpPr>
                          <a:spLocks/>
                        </wps:cNvSpPr>
                        <wps:spPr bwMode="auto">
                          <a:xfrm>
                            <a:off x="9873" y="9489"/>
                            <a:ext cx="83" cy="75"/>
                          </a:xfrm>
                          <a:custGeom>
                            <a:avLst/>
                            <a:gdLst>
                              <a:gd name="T0" fmla="*/ 82 w 83"/>
                              <a:gd name="T1" fmla="*/ 41 h 75"/>
                              <a:gd name="T2" fmla="*/ 37 w 83"/>
                              <a:gd name="T3" fmla="*/ 0 h 75"/>
                              <a:gd name="T4" fmla="*/ 0 w 83"/>
                              <a:gd name="T5" fmla="*/ 25 h 75"/>
                              <a:gd name="T6" fmla="*/ 56 w 83"/>
                              <a:gd name="T7" fmla="*/ 74 h 75"/>
                              <a:gd name="T8" fmla="*/ 82 w 83"/>
                              <a:gd name="T9" fmla="*/ 4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" h="75">
                                <a:moveTo>
                                  <a:pt x="82" y="41"/>
                                </a:moveTo>
                                <a:lnTo>
                                  <a:pt x="37" y="0"/>
                                </a:lnTo>
                                <a:lnTo>
                                  <a:pt x="0" y="25"/>
                                </a:lnTo>
                                <a:lnTo>
                                  <a:pt x="56" y="74"/>
                                </a:lnTo>
                                <a:lnTo>
                                  <a:pt x="8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0"/>
                        <wps:cNvSpPr>
                          <a:spLocks/>
                        </wps:cNvSpPr>
                        <wps:spPr bwMode="auto">
                          <a:xfrm>
                            <a:off x="9873" y="9489"/>
                            <a:ext cx="83" cy="75"/>
                          </a:xfrm>
                          <a:custGeom>
                            <a:avLst/>
                            <a:gdLst>
                              <a:gd name="T0" fmla="*/ 0 w 83"/>
                              <a:gd name="T1" fmla="*/ 25 h 75"/>
                              <a:gd name="T2" fmla="*/ 56 w 83"/>
                              <a:gd name="T3" fmla="*/ 74 h 75"/>
                              <a:gd name="T4" fmla="*/ 82 w 83"/>
                              <a:gd name="T5" fmla="*/ 41 h 75"/>
                              <a:gd name="T6" fmla="*/ 37 w 83"/>
                              <a:gd name="T7" fmla="*/ 0 h 75"/>
                              <a:gd name="T8" fmla="*/ 0 w 83"/>
                              <a:gd name="T9" fmla="*/ 2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" h="75">
                                <a:moveTo>
                                  <a:pt x="0" y="25"/>
                                </a:moveTo>
                                <a:lnTo>
                                  <a:pt x="56" y="74"/>
                                </a:lnTo>
                                <a:lnTo>
                                  <a:pt x="82" y="41"/>
                                </a:lnTo>
                                <a:lnTo>
                                  <a:pt x="37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1"/>
                        <wps:cNvSpPr>
                          <a:spLocks/>
                        </wps:cNvSpPr>
                        <wps:spPr bwMode="auto">
                          <a:xfrm>
                            <a:off x="9929" y="9531"/>
                            <a:ext cx="83" cy="65"/>
                          </a:xfrm>
                          <a:custGeom>
                            <a:avLst/>
                            <a:gdLst>
                              <a:gd name="T0" fmla="*/ 82 w 83"/>
                              <a:gd name="T1" fmla="*/ 26 h 65"/>
                              <a:gd name="T2" fmla="*/ 26 w 83"/>
                              <a:gd name="T3" fmla="*/ 0 h 65"/>
                              <a:gd name="T4" fmla="*/ 0 w 83"/>
                              <a:gd name="T5" fmla="*/ 32 h 65"/>
                              <a:gd name="T6" fmla="*/ 69 w 83"/>
                              <a:gd name="T7" fmla="*/ 64 h 65"/>
                              <a:gd name="T8" fmla="*/ 82 w 83"/>
                              <a:gd name="T9" fmla="*/ 26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" h="65">
                                <a:moveTo>
                                  <a:pt x="82" y="26"/>
                                </a:moveTo>
                                <a:lnTo>
                                  <a:pt x="26" y="0"/>
                                </a:lnTo>
                                <a:lnTo>
                                  <a:pt x="0" y="32"/>
                                </a:lnTo>
                                <a:lnTo>
                                  <a:pt x="69" y="64"/>
                                </a:lnTo>
                                <a:lnTo>
                                  <a:pt x="8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2"/>
                        <wps:cNvSpPr>
                          <a:spLocks/>
                        </wps:cNvSpPr>
                        <wps:spPr bwMode="auto">
                          <a:xfrm>
                            <a:off x="9929" y="9531"/>
                            <a:ext cx="83" cy="65"/>
                          </a:xfrm>
                          <a:custGeom>
                            <a:avLst/>
                            <a:gdLst>
                              <a:gd name="T0" fmla="*/ 0 w 83"/>
                              <a:gd name="T1" fmla="*/ 32 h 65"/>
                              <a:gd name="T2" fmla="*/ 69 w 83"/>
                              <a:gd name="T3" fmla="*/ 64 h 65"/>
                              <a:gd name="T4" fmla="*/ 82 w 83"/>
                              <a:gd name="T5" fmla="*/ 26 h 65"/>
                              <a:gd name="T6" fmla="*/ 26 w 83"/>
                              <a:gd name="T7" fmla="*/ 0 h 65"/>
                              <a:gd name="T8" fmla="*/ 0 w 83"/>
                              <a:gd name="T9" fmla="*/ 32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" h="65">
                                <a:moveTo>
                                  <a:pt x="0" y="32"/>
                                </a:moveTo>
                                <a:lnTo>
                                  <a:pt x="69" y="64"/>
                                </a:lnTo>
                                <a:lnTo>
                                  <a:pt x="82" y="26"/>
                                </a:lnTo>
                                <a:lnTo>
                                  <a:pt x="26" y="0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13"/>
                        <wps:cNvSpPr>
                          <a:spLocks/>
                        </wps:cNvSpPr>
                        <wps:spPr bwMode="auto">
                          <a:xfrm>
                            <a:off x="9999" y="9557"/>
                            <a:ext cx="77" cy="50"/>
                          </a:xfrm>
                          <a:custGeom>
                            <a:avLst/>
                            <a:gdLst>
                              <a:gd name="T0" fmla="*/ 76 w 77"/>
                              <a:gd name="T1" fmla="*/ 49 h 50"/>
                              <a:gd name="T2" fmla="*/ 76 w 77"/>
                              <a:gd name="T3" fmla="*/ 8 h 50"/>
                              <a:gd name="T4" fmla="*/ 13 w 77"/>
                              <a:gd name="T5" fmla="*/ 0 h 50"/>
                              <a:gd name="T6" fmla="*/ 0 w 77"/>
                              <a:gd name="T7" fmla="*/ 38 h 50"/>
                              <a:gd name="T8" fmla="*/ 76 w 77"/>
                              <a:gd name="T9" fmla="*/ 49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" h="50">
                                <a:moveTo>
                                  <a:pt x="76" y="49"/>
                                </a:moveTo>
                                <a:lnTo>
                                  <a:pt x="76" y="8"/>
                                </a:lnTo>
                                <a:lnTo>
                                  <a:pt x="13" y="0"/>
                                </a:lnTo>
                                <a:lnTo>
                                  <a:pt x="0" y="38"/>
                                </a:lnTo>
                                <a:lnTo>
                                  <a:pt x="76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14"/>
                        <wps:cNvSpPr>
                          <a:spLocks/>
                        </wps:cNvSpPr>
                        <wps:spPr bwMode="auto">
                          <a:xfrm>
                            <a:off x="9999" y="9557"/>
                            <a:ext cx="77" cy="50"/>
                          </a:xfrm>
                          <a:custGeom>
                            <a:avLst/>
                            <a:gdLst>
                              <a:gd name="T0" fmla="*/ 0 w 77"/>
                              <a:gd name="T1" fmla="*/ 38 h 50"/>
                              <a:gd name="T2" fmla="*/ 76 w 77"/>
                              <a:gd name="T3" fmla="*/ 49 h 50"/>
                              <a:gd name="T4" fmla="*/ 76 w 77"/>
                              <a:gd name="T5" fmla="*/ 8 h 50"/>
                              <a:gd name="T6" fmla="*/ 13 w 77"/>
                              <a:gd name="T7" fmla="*/ 0 h 50"/>
                              <a:gd name="T8" fmla="*/ 0 w 77"/>
                              <a:gd name="T9" fmla="*/ 38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" h="50">
                                <a:moveTo>
                                  <a:pt x="0" y="38"/>
                                </a:moveTo>
                                <a:lnTo>
                                  <a:pt x="76" y="49"/>
                                </a:lnTo>
                                <a:lnTo>
                                  <a:pt x="76" y="8"/>
                                </a:lnTo>
                                <a:lnTo>
                                  <a:pt x="13" y="0"/>
                                </a:lnTo>
                                <a:lnTo>
                                  <a:pt x="0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5"/>
                        <wps:cNvSpPr>
                          <a:spLocks/>
                        </wps:cNvSpPr>
                        <wps:spPr bwMode="auto">
                          <a:xfrm>
                            <a:off x="9848" y="1072"/>
                            <a:ext cx="20" cy="83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310"/>
                              <a:gd name="T2" fmla="*/ 0 w 20"/>
                              <a:gd name="T3" fmla="*/ 8309 h 8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310">
                                <a:moveTo>
                                  <a:pt x="0" y="0"/>
                                </a:moveTo>
                                <a:lnTo>
                                  <a:pt x="0" y="8309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6"/>
                        <wps:cNvSpPr>
                          <a:spLocks/>
                        </wps:cNvSpPr>
                        <wps:spPr bwMode="auto">
                          <a:xfrm>
                            <a:off x="9999" y="847"/>
                            <a:ext cx="77" cy="51"/>
                          </a:xfrm>
                          <a:custGeom>
                            <a:avLst/>
                            <a:gdLst>
                              <a:gd name="T0" fmla="*/ 76 w 77"/>
                              <a:gd name="T1" fmla="*/ 40 h 51"/>
                              <a:gd name="T2" fmla="*/ 76 w 77"/>
                              <a:gd name="T3" fmla="*/ 0 h 51"/>
                              <a:gd name="T4" fmla="*/ 0 w 77"/>
                              <a:gd name="T5" fmla="*/ 10 h 51"/>
                              <a:gd name="T6" fmla="*/ 13 w 77"/>
                              <a:gd name="T7" fmla="*/ 50 h 51"/>
                              <a:gd name="T8" fmla="*/ 76 w 77"/>
                              <a:gd name="T9" fmla="*/ 4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" h="51">
                                <a:moveTo>
                                  <a:pt x="76" y="40"/>
                                </a:moveTo>
                                <a:lnTo>
                                  <a:pt x="76" y="0"/>
                                </a:lnTo>
                                <a:lnTo>
                                  <a:pt x="0" y="10"/>
                                </a:lnTo>
                                <a:lnTo>
                                  <a:pt x="13" y="50"/>
                                </a:lnTo>
                                <a:lnTo>
                                  <a:pt x="76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7"/>
                        <wps:cNvSpPr>
                          <a:spLocks/>
                        </wps:cNvSpPr>
                        <wps:spPr bwMode="auto">
                          <a:xfrm>
                            <a:off x="9999" y="847"/>
                            <a:ext cx="77" cy="51"/>
                          </a:xfrm>
                          <a:custGeom>
                            <a:avLst/>
                            <a:gdLst>
                              <a:gd name="T0" fmla="*/ 76 w 77"/>
                              <a:gd name="T1" fmla="*/ 0 h 51"/>
                              <a:gd name="T2" fmla="*/ 0 w 77"/>
                              <a:gd name="T3" fmla="*/ 10 h 51"/>
                              <a:gd name="T4" fmla="*/ 13 w 77"/>
                              <a:gd name="T5" fmla="*/ 50 h 51"/>
                              <a:gd name="T6" fmla="*/ 76 w 77"/>
                              <a:gd name="T7" fmla="*/ 40 h 51"/>
                              <a:gd name="T8" fmla="*/ 76 w 77"/>
                              <a:gd name="T9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" h="51">
                                <a:moveTo>
                                  <a:pt x="76" y="0"/>
                                </a:moveTo>
                                <a:lnTo>
                                  <a:pt x="0" y="10"/>
                                </a:lnTo>
                                <a:lnTo>
                                  <a:pt x="13" y="50"/>
                                </a:lnTo>
                                <a:lnTo>
                                  <a:pt x="76" y="4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8"/>
                        <wps:cNvSpPr>
                          <a:spLocks/>
                        </wps:cNvSpPr>
                        <wps:spPr bwMode="auto">
                          <a:xfrm>
                            <a:off x="9929" y="858"/>
                            <a:ext cx="83" cy="65"/>
                          </a:xfrm>
                          <a:custGeom>
                            <a:avLst/>
                            <a:gdLst>
                              <a:gd name="T0" fmla="*/ 82 w 83"/>
                              <a:gd name="T1" fmla="*/ 39 h 65"/>
                              <a:gd name="T2" fmla="*/ 69 w 83"/>
                              <a:gd name="T3" fmla="*/ 0 h 65"/>
                              <a:gd name="T4" fmla="*/ 0 w 83"/>
                              <a:gd name="T5" fmla="*/ 32 h 65"/>
                              <a:gd name="T6" fmla="*/ 26 w 83"/>
                              <a:gd name="T7" fmla="*/ 64 h 65"/>
                              <a:gd name="T8" fmla="*/ 82 w 83"/>
                              <a:gd name="T9" fmla="*/ 39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" h="65">
                                <a:moveTo>
                                  <a:pt x="82" y="39"/>
                                </a:moveTo>
                                <a:lnTo>
                                  <a:pt x="69" y="0"/>
                                </a:lnTo>
                                <a:lnTo>
                                  <a:pt x="0" y="32"/>
                                </a:lnTo>
                                <a:lnTo>
                                  <a:pt x="26" y="64"/>
                                </a:lnTo>
                                <a:lnTo>
                                  <a:pt x="8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9"/>
                        <wps:cNvSpPr>
                          <a:spLocks/>
                        </wps:cNvSpPr>
                        <wps:spPr bwMode="auto">
                          <a:xfrm>
                            <a:off x="9929" y="858"/>
                            <a:ext cx="83" cy="65"/>
                          </a:xfrm>
                          <a:custGeom>
                            <a:avLst/>
                            <a:gdLst>
                              <a:gd name="T0" fmla="*/ 69 w 83"/>
                              <a:gd name="T1" fmla="*/ 0 h 65"/>
                              <a:gd name="T2" fmla="*/ 0 w 83"/>
                              <a:gd name="T3" fmla="*/ 32 h 65"/>
                              <a:gd name="T4" fmla="*/ 26 w 83"/>
                              <a:gd name="T5" fmla="*/ 64 h 65"/>
                              <a:gd name="T6" fmla="*/ 82 w 83"/>
                              <a:gd name="T7" fmla="*/ 39 h 65"/>
                              <a:gd name="T8" fmla="*/ 69 w 83"/>
                              <a:gd name="T9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" h="65">
                                <a:moveTo>
                                  <a:pt x="69" y="0"/>
                                </a:moveTo>
                                <a:lnTo>
                                  <a:pt x="0" y="32"/>
                                </a:lnTo>
                                <a:lnTo>
                                  <a:pt x="26" y="64"/>
                                </a:lnTo>
                                <a:lnTo>
                                  <a:pt x="82" y="39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0"/>
                        <wps:cNvSpPr>
                          <a:spLocks/>
                        </wps:cNvSpPr>
                        <wps:spPr bwMode="auto">
                          <a:xfrm>
                            <a:off x="9873" y="890"/>
                            <a:ext cx="83" cy="74"/>
                          </a:xfrm>
                          <a:custGeom>
                            <a:avLst/>
                            <a:gdLst>
                              <a:gd name="T0" fmla="*/ 82 w 83"/>
                              <a:gd name="T1" fmla="*/ 32 h 74"/>
                              <a:gd name="T2" fmla="*/ 56 w 83"/>
                              <a:gd name="T3" fmla="*/ 0 h 74"/>
                              <a:gd name="T4" fmla="*/ 0 w 83"/>
                              <a:gd name="T5" fmla="*/ 49 h 74"/>
                              <a:gd name="T6" fmla="*/ 37 w 83"/>
                              <a:gd name="T7" fmla="*/ 73 h 74"/>
                              <a:gd name="T8" fmla="*/ 82 w 83"/>
                              <a:gd name="T9" fmla="*/ 3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" h="74">
                                <a:moveTo>
                                  <a:pt x="82" y="32"/>
                                </a:moveTo>
                                <a:lnTo>
                                  <a:pt x="56" y="0"/>
                                </a:lnTo>
                                <a:lnTo>
                                  <a:pt x="0" y="49"/>
                                </a:lnTo>
                                <a:lnTo>
                                  <a:pt x="37" y="73"/>
                                </a:lnTo>
                                <a:lnTo>
                                  <a:pt x="8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1"/>
                        <wps:cNvSpPr>
                          <a:spLocks/>
                        </wps:cNvSpPr>
                        <wps:spPr bwMode="auto">
                          <a:xfrm>
                            <a:off x="9873" y="890"/>
                            <a:ext cx="83" cy="74"/>
                          </a:xfrm>
                          <a:custGeom>
                            <a:avLst/>
                            <a:gdLst>
                              <a:gd name="T0" fmla="*/ 56 w 83"/>
                              <a:gd name="T1" fmla="*/ 0 h 74"/>
                              <a:gd name="T2" fmla="*/ 0 w 83"/>
                              <a:gd name="T3" fmla="*/ 49 h 74"/>
                              <a:gd name="T4" fmla="*/ 37 w 83"/>
                              <a:gd name="T5" fmla="*/ 73 h 74"/>
                              <a:gd name="T6" fmla="*/ 82 w 83"/>
                              <a:gd name="T7" fmla="*/ 32 h 74"/>
                              <a:gd name="T8" fmla="*/ 56 w 83"/>
                              <a:gd name="T9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" h="74">
                                <a:moveTo>
                                  <a:pt x="56" y="0"/>
                                </a:moveTo>
                                <a:lnTo>
                                  <a:pt x="0" y="49"/>
                                </a:lnTo>
                                <a:lnTo>
                                  <a:pt x="37" y="73"/>
                                </a:lnTo>
                                <a:lnTo>
                                  <a:pt x="82" y="32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2"/>
                        <wps:cNvSpPr>
                          <a:spLocks/>
                        </wps:cNvSpPr>
                        <wps:spPr bwMode="auto">
                          <a:xfrm>
                            <a:off x="9838" y="939"/>
                            <a:ext cx="72" cy="76"/>
                          </a:xfrm>
                          <a:custGeom>
                            <a:avLst/>
                            <a:gdLst>
                              <a:gd name="T0" fmla="*/ 72 w 72"/>
                              <a:gd name="T1" fmla="*/ 23 h 76"/>
                              <a:gd name="T2" fmla="*/ 34 w 72"/>
                              <a:gd name="T3" fmla="*/ 0 h 76"/>
                              <a:gd name="T4" fmla="*/ 0 w 72"/>
                              <a:gd name="T5" fmla="*/ 63 h 76"/>
                              <a:gd name="T6" fmla="*/ 43 w 72"/>
                              <a:gd name="T7" fmla="*/ 75 h 76"/>
                              <a:gd name="T8" fmla="*/ 72 w 72"/>
                              <a:gd name="T9" fmla="*/ 2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6">
                                <a:moveTo>
                                  <a:pt x="72" y="23"/>
                                </a:moveTo>
                                <a:lnTo>
                                  <a:pt x="34" y="0"/>
                                </a:lnTo>
                                <a:lnTo>
                                  <a:pt x="0" y="63"/>
                                </a:lnTo>
                                <a:lnTo>
                                  <a:pt x="43" y="75"/>
                                </a:lnTo>
                                <a:lnTo>
                                  <a:pt x="7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3"/>
                        <wps:cNvSpPr>
                          <a:spLocks/>
                        </wps:cNvSpPr>
                        <wps:spPr bwMode="auto">
                          <a:xfrm>
                            <a:off x="9838" y="939"/>
                            <a:ext cx="72" cy="76"/>
                          </a:xfrm>
                          <a:custGeom>
                            <a:avLst/>
                            <a:gdLst>
                              <a:gd name="T0" fmla="*/ 34 w 72"/>
                              <a:gd name="T1" fmla="*/ 0 h 76"/>
                              <a:gd name="T2" fmla="*/ 0 w 72"/>
                              <a:gd name="T3" fmla="*/ 63 h 76"/>
                              <a:gd name="T4" fmla="*/ 43 w 72"/>
                              <a:gd name="T5" fmla="*/ 75 h 76"/>
                              <a:gd name="T6" fmla="*/ 72 w 72"/>
                              <a:gd name="T7" fmla="*/ 23 h 76"/>
                              <a:gd name="T8" fmla="*/ 34 w 72"/>
                              <a:gd name="T9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6">
                                <a:moveTo>
                                  <a:pt x="34" y="0"/>
                                </a:moveTo>
                                <a:lnTo>
                                  <a:pt x="0" y="63"/>
                                </a:lnTo>
                                <a:lnTo>
                                  <a:pt x="43" y="75"/>
                                </a:lnTo>
                                <a:lnTo>
                                  <a:pt x="72" y="2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4"/>
                        <wps:cNvSpPr>
                          <a:spLocks/>
                        </wps:cNvSpPr>
                        <wps:spPr bwMode="auto">
                          <a:xfrm>
                            <a:off x="9826" y="1003"/>
                            <a:ext cx="56" cy="70"/>
                          </a:xfrm>
                          <a:custGeom>
                            <a:avLst/>
                            <a:gdLst>
                              <a:gd name="T0" fmla="*/ 55 w 56"/>
                              <a:gd name="T1" fmla="*/ 11 h 70"/>
                              <a:gd name="T2" fmla="*/ 12 w 56"/>
                              <a:gd name="T3" fmla="*/ 0 h 70"/>
                              <a:gd name="T4" fmla="*/ 0 w 56"/>
                              <a:gd name="T5" fmla="*/ 69 h 70"/>
                              <a:gd name="T6" fmla="*/ 44 w 56"/>
                              <a:gd name="T7" fmla="*/ 69 h 70"/>
                              <a:gd name="T8" fmla="*/ 55 w 56"/>
                              <a:gd name="T9" fmla="*/ 11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70">
                                <a:moveTo>
                                  <a:pt x="55" y="11"/>
                                </a:moveTo>
                                <a:lnTo>
                                  <a:pt x="12" y="0"/>
                                </a:lnTo>
                                <a:lnTo>
                                  <a:pt x="0" y="69"/>
                                </a:lnTo>
                                <a:lnTo>
                                  <a:pt x="44" y="69"/>
                                </a:lnTo>
                                <a:lnTo>
                                  <a:pt x="5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"/>
                        <wps:cNvSpPr>
                          <a:spLocks/>
                        </wps:cNvSpPr>
                        <wps:spPr bwMode="auto">
                          <a:xfrm>
                            <a:off x="9826" y="1003"/>
                            <a:ext cx="56" cy="70"/>
                          </a:xfrm>
                          <a:custGeom>
                            <a:avLst/>
                            <a:gdLst>
                              <a:gd name="T0" fmla="*/ 12 w 56"/>
                              <a:gd name="T1" fmla="*/ 0 h 70"/>
                              <a:gd name="T2" fmla="*/ 0 w 56"/>
                              <a:gd name="T3" fmla="*/ 69 h 70"/>
                              <a:gd name="T4" fmla="*/ 44 w 56"/>
                              <a:gd name="T5" fmla="*/ 69 h 70"/>
                              <a:gd name="T6" fmla="*/ 55 w 56"/>
                              <a:gd name="T7" fmla="*/ 11 h 70"/>
                              <a:gd name="T8" fmla="*/ 12 w 56"/>
                              <a:gd name="T9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70">
                                <a:moveTo>
                                  <a:pt x="12" y="0"/>
                                </a:moveTo>
                                <a:lnTo>
                                  <a:pt x="0" y="69"/>
                                </a:lnTo>
                                <a:lnTo>
                                  <a:pt x="44" y="69"/>
                                </a:lnTo>
                                <a:lnTo>
                                  <a:pt x="55" y="1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"/>
                        <wps:cNvSpPr>
                          <a:spLocks/>
                        </wps:cNvSpPr>
                        <wps:spPr bwMode="auto">
                          <a:xfrm>
                            <a:off x="10076" y="867"/>
                            <a:ext cx="6188" cy="20"/>
                          </a:xfrm>
                          <a:custGeom>
                            <a:avLst/>
                            <a:gdLst>
                              <a:gd name="T0" fmla="*/ 0 w 6188"/>
                              <a:gd name="T1" fmla="*/ 0 h 20"/>
                              <a:gd name="T2" fmla="*/ 6187 w 61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88" h="20">
                                <a:moveTo>
                                  <a:pt x="0" y="0"/>
                                </a:moveTo>
                                <a:lnTo>
                                  <a:pt x="6187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7"/>
                        <wps:cNvSpPr>
                          <a:spLocks/>
                        </wps:cNvSpPr>
                        <wps:spPr bwMode="auto">
                          <a:xfrm>
                            <a:off x="10076" y="847"/>
                            <a:ext cx="6187" cy="40"/>
                          </a:xfrm>
                          <a:prstGeom prst="rect">
                            <a:avLst/>
                          </a:prstGeom>
                          <a:noFill/>
                          <a:ln w="76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8"/>
                        <wps:cNvSpPr>
                          <a:spLocks/>
                        </wps:cNvSpPr>
                        <wps:spPr bwMode="auto">
                          <a:xfrm>
                            <a:off x="9531" y="10897"/>
                            <a:ext cx="6732" cy="20"/>
                          </a:xfrm>
                          <a:custGeom>
                            <a:avLst/>
                            <a:gdLst>
                              <a:gd name="T0" fmla="*/ 6732 w 6732"/>
                              <a:gd name="T1" fmla="*/ 0 h 20"/>
                              <a:gd name="T2" fmla="*/ 0 w 6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32" h="20">
                                <a:moveTo>
                                  <a:pt x="67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9"/>
                        <wps:cNvSpPr>
                          <a:spLocks/>
                        </wps:cNvSpPr>
                        <wps:spPr bwMode="auto">
                          <a:xfrm>
                            <a:off x="9303" y="10692"/>
                            <a:ext cx="228" cy="206"/>
                          </a:xfrm>
                          <a:custGeom>
                            <a:avLst/>
                            <a:gdLst>
                              <a:gd name="T0" fmla="*/ 0 w 228"/>
                              <a:gd name="T1" fmla="*/ 0 h 206"/>
                              <a:gd name="T2" fmla="*/ 10 w 228"/>
                              <a:gd name="T3" fmla="*/ 63 h 206"/>
                              <a:gd name="T4" fmla="*/ 43 w 228"/>
                              <a:gd name="T5" fmla="*/ 120 h 206"/>
                              <a:gd name="T6" fmla="*/ 93 w 228"/>
                              <a:gd name="T7" fmla="*/ 165 h 206"/>
                              <a:gd name="T8" fmla="*/ 157 w 228"/>
                              <a:gd name="T9" fmla="*/ 195 h 206"/>
                              <a:gd name="T10" fmla="*/ 228 w 228"/>
                              <a:gd name="T11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8" h="206">
                                <a:moveTo>
                                  <a:pt x="0" y="0"/>
                                </a:moveTo>
                                <a:lnTo>
                                  <a:pt x="10" y="63"/>
                                </a:lnTo>
                                <a:lnTo>
                                  <a:pt x="43" y="120"/>
                                </a:lnTo>
                                <a:lnTo>
                                  <a:pt x="93" y="165"/>
                                </a:lnTo>
                                <a:lnTo>
                                  <a:pt x="157" y="195"/>
                                </a:lnTo>
                                <a:lnTo>
                                  <a:pt x="228" y="205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0"/>
                        <wps:cNvSpPr>
                          <a:spLocks/>
                        </wps:cNvSpPr>
                        <wps:spPr bwMode="auto">
                          <a:xfrm>
                            <a:off x="9303" y="1726"/>
                            <a:ext cx="20" cy="8966"/>
                          </a:xfrm>
                          <a:custGeom>
                            <a:avLst/>
                            <a:gdLst>
                              <a:gd name="T0" fmla="*/ 0 w 20"/>
                              <a:gd name="T1" fmla="*/ 8965 h 8966"/>
                              <a:gd name="T2" fmla="*/ 0 w 20"/>
                              <a:gd name="T3" fmla="*/ 0 h 8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966">
                                <a:moveTo>
                                  <a:pt x="0" y="8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1"/>
                        <wps:cNvSpPr>
                          <a:spLocks/>
                        </wps:cNvSpPr>
                        <wps:spPr bwMode="auto">
                          <a:xfrm>
                            <a:off x="9303" y="1522"/>
                            <a:ext cx="228" cy="204"/>
                          </a:xfrm>
                          <a:custGeom>
                            <a:avLst/>
                            <a:gdLst>
                              <a:gd name="T0" fmla="*/ 227 w 228"/>
                              <a:gd name="T1" fmla="*/ 0 h 204"/>
                              <a:gd name="T2" fmla="*/ 157 w 228"/>
                              <a:gd name="T3" fmla="*/ 9 h 204"/>
                              <a:gd name="T4" fmla="*/ 93 w 228"/>
                              <a:gd name="T5" fmla="*/ 38 h 204"/>
                              <a:gd name="T6" fmla="*/ 43 w 228"/>
                              <a:gd name="T7" fmla="*/ 84 h 204"/>
                              <a:gd name="T8" fmla="*/ 10 w 228"/>
                              <a:gd name="T9" fmla="*/ 141 h 204"/>
                              <a:gd name="T10" fmla="*/ 0 w 228"/>
                              <a:gd name="T11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8" h="204">
                                <a:moveTo>
                                  <a:pt x="227" y="0"/>
                                </a:moveTo>
                                <a:lnTo>
                                  <a:pt x="157" y="9"/>
                                </a:lnTo>
                                <a:lnTo>
                                  <a:pt x="93" y="38"/>
                                </a:lnTo>
                                <a:lnTo>
                                  <a:pt x="43" y="84"/>
                                </a:lnTo>
                                <a:lnTo>
                                  <a:pt x="10" y="141"/>
                                </a:lnTo>
                                <a:lnTo>
                                  <a:pt x="0" y="204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2"/>
                        <wps:cNvSpPr>
                          <a:spLocks/>
                        </wps:cNvSpPr>
                        <wps:spPr bwMode="auto">
                          <a:xfrm>
                            <a:off x="9531" y="1522"/>
                            <a:ext cx="6732" cy="20"/>
                          </a:xfrm>
                          <a:custGeom>
                            <a:avLst/>
                            <a:gdLst>
                              <a:gd name="T0" fmla="*/ 0 w 6732"/>
                              <a:gd name="T1" fmla="*/ 0 h 20"/>
                              <a:gd name="T2" fmla="*/ 6732 w 67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32" h="20">
                                <a:moveTo>
                                  <a:pt x="0" y="0"/>
                                </a:moveTo>
                                <a:lnTo>
                                  <a:pt x="6732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93" y="3203"/>
                            <a:ext cx="3040" cy="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5DE" w:rsidRDefault="00207B6B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9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AD9D03" wp14:editId="2E6D642B">
                                    <wp:extent cx="1931035" cy="3787140"/>
                                    <wp:effectExtent l="0" t="0" r="0" b="3810"/>
                                    <wp:docPr id="292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1035" cy="37871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80BA4" w:rsidRDefault="00E80BA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9.2pt;margin-top:34.2pt;width:349.1pt;height:502.6pt;z-index:-251670016;mso-position-horizontal-relative:page;mso-position-vertical-relative:page" coordorigin="9302,846" coordsize="6982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" o:allowincell="f">
                <v:shape id="Freeform 3" o:spid="_x0000_s1027" style="position:absolute;left:10076;top:9586;width:6188;height:20;visibility:visible;mso-wrap-style:square;v-text-anchor:top" coordsize="61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8KOcEA&#10;AADcAAAADwAAAGRycy9kb3ducmV2LnhtbESPQYvCMBSE74L/ITzBm6a6KlKNosKCHq2CeHs0z6bY&#10;vJQmav33ZmHB4zAz3zDLdWsr8aTGl44VjIYJCOLc6ZILBefT72AOwgdkjZVjUvAmD+tVt7PEVLsX&#10;H+mZhUJECPsUFZgQ6lRKnxuy6IeuJo7ezTUWQ5RNIXWDrwi3lRwnyUxaLDkuGKxpZyi/Zw+rYPpo&#10;5fHks/lhpguzvbrLjXY/SvV77WYBIlAbvuH/9l4rGE9G8HcmHgG5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/CjnBAAAA3AAAAA8AAAAAAAAAAAAAAAAAmAIAAGRycy9kb3du&#10;cmV2LnhtbFBLBQYAAAAABAAEAPUAAACGAwAAAAA=&#10;" path="m,l6187,e" filled="f" strokeweight="2.14pt">
                  <v:path arrowok="t" o:connecttype="custom" o:connectlocs="0,0;6187,0" o:connectangles="0,0"/>
                </v:shape>
                <v:rect id="Rectangle 4" o:spid="_x0000_s1028" style="position:absolute;left:10076;top:9566;width:6187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5N6MUA&#10;AADcAAAADwAAAGRycy9kb3ducmV2LnhtbESPQWvCQBSE74X+h+UJvdWNIRaJriGkCLaFqtHeH9ln&#10;Epp9G7Krpv++Wyh4HGbmG2aVjaYTVxpca1nBbBqBIK6sbrlWcDpunhcgnEfW2FkmBT/kIFs/Pqww&#10;1fbGB7qWvhYBwi5FBY33fSqlqxoy6Ka2Jw7e2Q4GfZBDLfWAtwA3nYyj6EUabDksNNhT0VD1XV6M&#10;gvPHfldd3j7r1/yrmL8fuNzNk1Kpp8mYL0F4Gv09/N/eagVxEsP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k3oxQAAANwAAAAPAAAAAAAAAAAAAAAAAJgCAABkcnMv&#10;ZG93bnJldi54bWxQSwUGAAAAAAQABAD1AAAAigMAAAAA&#10;" filled="f" strokeweight=".02114mm">
                  <v:path arrowok="t"/>
                </v:rect>
                <v:shape id="Freeform 5" o:spid="_x0000_s1029" style="position:absolute;left:9826;top:9382;width:56;height:70;visibility:visible;mso-wrap-style:square;v-text-anchor:top" coordsize="5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KV4sIA&#10;AADcAAAADwAAAGRycy9kb3ducmV2LnhtbESPT4vCMBTE78J+h/AWvGmqLiLdpiJiQdiTfxD29mie&#10;TbF5KU209dtvhAWPw8z8hsnWg23EgzpfO1YwmyYgiEuna64UnE/FZAXCB2SNjWNS8CQP6/xjlGGq&#10;Xc8HehxDJSKEfYoKTAhtKqUvDVn0U9cSR+/qOoshyq6SusM+wm0j50mylBZrjgsGW9oaKm/Hu1Xw&#10;s233l+Eqd/Q76wv0ZE6LYJQafw6bbxCBhvAO/7f3WsH8awGvM/EI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pXiwgAAANwAAAAPAAAAAAAAAAAAAAAAAJgCAABkcnMvZG93&#10;bnJldi54bWxQSwUGAAAAAAQABAD1AAAAhwMAAAAA&#10;" path="m55,56l44,,,,12,69,55,56xe" fillcolor="black" stroked="f">
                  <v:path arrowok="t" o:connecttype="custom" o:connectlocs="55,56;44,0;0,0;12,69;55,56" o:connectangles="0,0,0,0,0"/>
                </v:shape>
                <v:shape id="Freeform 6" o:spid="_x0000_s1030" style="position:absolute;left:9826;top:9382;width:56;height:70;visibility:visible;mso-wrap-style:square;v-text-anchor:top" coordsize="5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+u9MUA&#10;AADcAAAADwAAAGRycy9kb3ducmV2LnhtbESPQWsCMRSE7wX/Q3hCL0WzirWyNYq02Ip4qav3Z/K6&#10;u7h5CZtU139vCoUeh5n5hpkvO9uIC7WhdqxgNMxAEGtnai4VHIr1YAYiRGSDjWNScKMAy0XvYY65&#10;cVf+oss+liJBOOSooIrR51IGXZHFMHSeOHnfrrUYk2xLaVq8Jrht5DjLptJizWmhQk9vFenz/scq&#10;0C/bYv00stqdnv3H8f0285/FTqnHfrd6BRGpi//hv/bGKBhPJvB7Jh0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670xQAAANwAAAAPAAAAAAAAAAAAAAAAAJgCAABkcnMv&#10;ZG93bnJldi54bWxQSwUGAAAAAAQABAD1AAAAigMAAAAA&#10;" path="m,l12,69,55,56,44,,,xe" filled="f" strokeweight=".06pt">
                  <v:path arrowok="t" o:connecttype="custom" o:connectlocs="0,0;12,69;55,56;44,0;0,0" o:connectangles="0,0,0,0,0"/>
                </v:shape>
                <v:shape id="Freeform 7" o:spid="_x0000_s1031" style="position:absolute;left:9838;top:9439;width:72;height:76;visibility:visible;mso-wrap-style:square;v-text-anchor:top" coordsize="7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fQcIA&#10;AADcAAAADwAAAGRycy9kb3ducmV2LnhtbESPS6vCMBSE94L/IRzBnabWB9JrFBEEF258c3eH5ty2&#10;3OakNNHWf28EweUwM98wi1VrSvGg2hWWFYyGEQji1OqCMwXn03YwB+E8ssbSMil4koPVsttZYKJt&#10;wwd6HH0mAoRdggpy76tESpfmZNANbUUcvD9bG/RB1pnUNTYBbkoZR9FMGiw4LORY0San9P94Nwp2&#10;8V7e5ofxVV9KtqdZs7/+Fk6pfq9d/4Dw1Ppv+NPeaQXxZAr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G59BwgAAANwAAAAPAAAAAAAAAAAAAAAAAJgCAABkcnMvZG93&#10;bnJldi54bWxQSwUGAAAAAAQABAD1AAAAhwMAAAAA&#10;" path="m72,50l43,,,13,34,75,72,50xe" fillcolor="black" stroked="f">
                  <v:path arrowok="t" o:connecttype="custom" o:connectlocs="72,50;43,0;0,13;34,75;72,50" o:connectangles="0,0,0,0,0"/>
                </v:shape>
                <v:shape id="Freeform 8" o:spid="_x0000_s1032" style="position:absolute;left:9838;top:9439;width:72;height:76;visibility:visible;mso-wrap-style:square;v-text-anchor:top" coordsize="7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8ZsYA&#10;AADcAAAADwAAAGRycy9kb3ducmV2LnhtbESP3WrCQBSE74W+w3KE3kjdmFopqasEoVAIxZ/2AU6y&#10;p0lq9mzIbpP49m5B8HKYmW+Y9XY0jeipc7VlBYt5BIK4sLrmUsH31/vTKwjnkTU2lknBhRxsNw+T&#10;NSbaDnyk/uRLESDsElRQed8mUrqiIoNublvi4P3YzqAPsiul7nAIcNPIOIpW0mDNYaHClnYVFefT&#10;n1Ew2+m9fcl+i7w9+PQzfc4Wuc6VepyO6RsIT6O/h2/tD60gXq7g/0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x8ZsYAAADcAAAADwAAAAAAAAAAAAAAAACYAgAAZHJz&#10;L2Rvd25yZXYueG1sUEsFBgAAAAAEAAQA9QAAAIsDAAAAAA==&#10;" path="m,13l34,75,72,50,43,,,13xe" filled="f" strokeweight=".02114mm">
                  <v:path arrowok="t" o:connecttype="custom" o:connectlocs="0,13;34,75;72,50;43,0;0,13" o:connectangles="0,0,0,0,0"/>
                </v:shape>
                <v:shape id="Freeform 9" o:spid="_x0000_s1033" style="position:absolute;left:9873;top:9489;width:83;height:75;visibility:visible;mso-wrap-style:square;v-text-anchor:top" coordsize="83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6ZHMYA&#10;AADcAAAADwAAAGRycy9kb3ducmV2LnhtbESPUUvDMBSF34X9h3AHe3PpNp2jWzaGIAiCYqe4x0tz&#10;13RrbkoS2+qvN4Lg4+Gc8x3OZjfYRnTkQ+1YwWyagSAuna65UvB2eLhegQgRWWPjmBR8UYDddnS1&#10;wVy7nl+pK2IlEoRDjgpMjG0uZSgNWQxT1xIn7+S8xZikr6T22Ce4beQ8y5bSYs1pwWBL94bKS/Fp&#10;FSxeyvPKmI93eeTiu287f/t8elJqMh72axCRhvgf/ms/agXzmzv4PZ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6ZHMYAAADcAAAADwAAAAAAAAAAAAAAAACYAgAAZHJz&#10;L2Rvd25yZXYueG1sUEsFBgAAAAAEAAQA9QAAAIsDAAAAAA==&#10;" path="m82,41l37,,,25,56,74,82,41xe" fillcolor="black" stroked="f">
                  <v:path arrowok="t" o:connecttype="custom" o:connectlocs="82,41;37,0;0,25;56,74;82,41" o:connectangles="0,0,0,0,0"/>
                </v:shape>
                <v:shape id="Freeform 10" o:spid="_x0000_s1034" style="position:absolute;left:9873;top:9489;width:83;height:75;visibility:visible;mso-wrap-style:square;v-text-anchor:top" coordsize="83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I9cIA&#10;AADcAAAADwAAAGRycy9kb3ducmV2LnhtbERPTWvCQBC9F/wPywheim4qUkrqJohFsEWK1drzkJ0m&#10;wcxsyK4x/nv3UOjx8b6X+cCN6qnztRMDT7MEFEnhbC2lge/jZvoCygcUi40TMnAjD3k2elhiat1V&#10;vqg/hFLFEPEpGqhCaFOtfVERo5+5liRyv65jDBF2pbYdXmM4N3qeJM+asZbYUGFL64qK8+HCBtrP&#10;n034eHus+aT376eeE77szsZMxsPqFVSgIfyL/9xba2C+iGvjmXgEd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4j1wgAAANwAAAAPAAAAAAAAAAAAAAAAAJgCAABkcnMvZG93&#10;bnJldi54bWxQSwUGAAAAAAQABAD1AAAAhwMAAAAA&#10;" path="m,25l56,74,82,41,37,,,25xe" filled="f" strokeweight=".06pt">
                  <v:path arrowok="t" o:connecttype="custom" o:connectlocs="0,25;56,74;82,41;37,0;0,25" o:connectangles="0,0,0,0,0"/>
                </v:shape>
                <v:shape id="Freeform 11" o:spid="_x0000_s1035" style="position:absolute;left:9929;top:9531;width:83;height:65;visibility:visible;mso-wrap-style:square;v-text-anchor:top" coordsize="83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Y/fcUA&#10;AADcAAAADwAAAGRycy9kb3ducmV2LnhtbESPQWvCQBSE70L/w/IKvemmwYYas5FSqLQIgqng9ZF9&#10;Jmmyb0N2a9J/3xUEj8PMfMNkm8l04kKDaywreF5EIIhLqxuuFBy/P+avIJxH1thZJgV/5GCTP8wy&#10;TLUd+UCXwlciQNilqKD2vk+ldGVNBt3C9sTBO9vBoA9yqKQecAxw08k4ihJpsOGwUGNP7zWVbfFr&#10;FOzb/fYYO5ssd9vEv/yMp1Z+sVJPj9PbGoSnyd/Dt/anVhAvV3A9E46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j99xQAAANwAAAAPAAAAAAAAAAAAAAAAAJgCAABkcnMv&#10;ZG93bnJldi54bWxQSwUGAAAAAAQABAD1AAAAigMAAAAA&#10;" path="m82,26l26,,,32,69,64,82,26xe" fillcolor="black" stroked="f">
                  <v:path arrowok="t" o:connecttype="custom" o:connectlocs="82,26;26,0;0,32;69,64;82,26" o:connectangles="0,0,0,0,0"/>
                </v:shape>
                <v:shape id="Freeform 12" o:spid="_x0000_s1036" style="position:absolute;left:9929;top:9531;width:83;height:65;visibility:visible;mso-wrap-style:square;v-text-anchor:top" coordsize="83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z98MA&#10;AADcAAAADwAAAGRycy9kb3ducmV2LnhtbERPTWvCQBC9C/6HZQQv0myq2ErqKqU01ItgEw8ex+yY&#10;hGZnQ3aN6b93D4LHx/tebwfTiJ46V1tW8BrFIIgLq2suFRzz9GUFwnlkjY1lUvBPDrab8WiNibY3&#10;/qU+86UIIewSVFB53yZSuqIigy6yLXHgLrYz6APsSqk7vIVw08h5HL9JgzWHhgpb+qqo+MuuRsF5&#10;Ubynu5/FaZZ+H4Zsf8n7fZwrNZ0Mnx8gPA3+KX64d1rBfBnmhzPh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fz98MAAADcAAAADwAAAAAAAAAAAAAAAACYAgAAZHJzL2Rv&#10;d25yZXYueG1sUEsFBgAAAAAEAAQA9QAAAIgDAAAAAA==&#10;" path="m,32l69,64,82,26,26,,,32xe" filled="f" strokeweight=".06pt">
                  <v:path arrowok="t" o:connecttype="custom" o:connectlocs="0,32;69,64;82,26;26,0;0,32" o:connectangles="0,0,0,0,0"/>
                </v:shape>
                <v:shape id="Freeform 13" o:spid="_x0000_s1037" style="position:absolute;left:9999;top:9557;width:77;height:50;visibility:visible;mso-wrap-style:square;v-text-anchor:top" coordsize="7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16/8QA&#10;AADcAAAADwAAAGRycy9kb3ducmV2LnhtbESPQYvCMBSE78L+h/CEvWnasupSjbIILnvwYtUFb4/m&#10;2Rabl9LEWv+9EQSPw8x8wyxWvalFR62rLCuIxxEI4tzqigsFh/1m9A3CeWSNtWVScCcHq+XHYIGp&#10;tjfeUZf5QgQIuxQVlN43qZQuL8mgG9uGOHhn2xr0QbaF1C3eAtzUMomiqTRYcVgosaF1SfkluxoF&#10;69lRJ9P+cphtTzpzcfe//6p+lfoc9j9zEJ56/w6/2n9aQTKJ4X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9ev/EAAAA3AAAAA8AAAAAAAAAAAAAAAAAmAIAAGRycy9k&#10;b3ducmV2LnhtbFBLBQYAAAAABAAEAPUAAACJAwAAAAA=&#10;" path="m76,49l76,8,13,,,38,76,49xe" fillcolor="black" stroked="f">
                  <v:path arrowok="t" o:connecttype="custom" o:connectlocs="76,49;76,8;13,0;0,38;76,49" o:connectangles="0,0,0,0,0"/>
                </v:shape>
                <v:shape id="Freeform 14" o:spid="_x0000_s1038" style="position:absolute;left:9999;top:9557;width:77;height:50;visibility:visible;mso-wrap-style:square;v-text-anchor:top" coordsize="7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fgxcMA&#10;AADcAAAADwAAAGRycy9kb3ducmV2LnhtbESPQYvCMBSE78L+h/AWvGm6hRXpGkVcBfWk1r0/mmdb&#10;bV5Kk63VX28EweMwM98wk1lnKtFS40rLCr6GEQjizOqScwXHdDUYg3AeWWNlmRTcyMFs+tGbYKLt&#10;lffUHnwuAoRdggoK7+tESpcVZNANbU0cvJNtDPogm1zqBq8BbioZR9FIGiw5LBRY06Kg7HL4Nwo2&#10;u3aPo3l5Xi/SmtL2777cnn6V6n928x8Qnjr/Dr/aa60g/o7heSYc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fgxcMAAADcAAAADwAAAAAAAAAAAAAAAACYAgAAZHJzL2Rv&#10;d25yZXYueG1sUEsFBgAAAAAEAAQA9QAAAIgDAAAAAA==&#10;" path="m,38l76,49,76,8,13,,,38xe" filled="f" strokeweight=".06pt">
                  <v:path arrowok="t" o:connecttype="custom" o:connectlocs="0,38;76,49;76,8;13,0;0,38" o:connectangles="0,0,0,0,0"/>
                </v:shape>
                <v:shape id="Freeform 15" o:spid="_x0000_s1039" style="position:absolute;left:9848;top:1072;width:20;height:8310;visibility:visible;mso-wrap-style:square;v-text-anchor:top" coordsize="20,8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TTR8MA&#10;AADcAAAADwAAAGRycy9kb3ducmV2LnhtbESP3YrCMBSE7xd8h3AE79ZUxUWqUVT8A/HCnwc4NMem&#10;2pyUJmp9+82CsJfDzHzDTGaNLcWTal84VtDrJiCIM6cLzhVczuvvEQgfkDWWjknBmzzMpq2vCaba&#10;vfhIz1PIRYSwT1GBCaFKpfSZIYu+6yri6F1dbTFEWedS1/iKcFvKfpL8SIsFxwWDFS0NZffTwyo4&#10;mNt8uyn5kq82+9Vue1tY21so1Wk38zGIQE34D3/aO62gPxzA35l4BO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TTR8MAAADcAAAADwAAAAAAAAAAAAAAAACYAgAAZHJzL2Rv&#10;d25yZXYueG1sUEsFBgAAAAAEAAQA9QAAAIgDAAAAAA==&#10;" path="m,l,8309e" filled="f" strokeweight="2.32pt">
                  <v:path arrowok="t" o:connecttype="custom" o:connectlocs="0,0;0,8309" o:connectangles="0,0"/>
                </v:shape>
                <v:shape id="Freeform 16" o:spid="_x0000_s1040" style="position:absolute;left:9999;top:847;width:77;height:51;visibility:visible;mso-wrap-style:square;v-text-anchor:top" coordsize="77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31qMUA&#10;AADcAAAADwAAAGRycy9kb3ducmV2LnhtbESPQWvCQBSE7wX/w/IK3uqmwUhJXSVICyJCWxXE2yP7&#10;kg3Nvg3ZVeO/7wpCj8PMfMPMl4NtxYV63zhW8DpJQBCXTjdcKzjsP1/eQPiArLF1TApu5GG5GD3N&#10;Mdfuyj902YVaRAj7HBWYELpcSl8asugnriOOXuV6iyHKvpa6x2uE21amSTKTFhuOCwY7Whkqf3dn&#10;q+C72vJXOG7Mx7Zw2eyU1amsCqXGz0PxDiLQEP7Dj/ZaK0izKdz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fWoxQAAANwAAAAPAAAAAAAAAAAAAAAAAJgCAABkcnMv&#10;ZG93bnJldi54bWxQSwUGAAAAAAQABAD1AAAAigMAAAAA&#10;" path="m76,40l76,,,10,13,50,76,40xe" fillcolor="black" stroked="f">
                  <v:path arrowok="t" o:connecttype="custom" o:connectlocs="76,40;76,0;0,10;13,50;76,40" o:connectangles="0,0,0,0,0"/>
                </v:shape>
                <v:shape id="Freeform 17" o:spid="_x0000_s1041" style="position:absolute;left:9999;top:847;width:77;height:51;visibility:visible;mso-wrap-style:square;v-text-anchor:top" coordsize="77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jZc8QA&#10;AADcAAAADwAAAGRycy9kb3ducmV2LnhtbESPQWvCQBSE74L/YXlCb3VTIVaiqxRBsFYErb0/s88k&#10;mn0bdteY/nu3UPA4zMw3zGzRmVq05HxlWcHbMAFBnFtdcaHg+L16nYDwAVljbZkU/JKHxbzfm2Gm&#10;7Z331B5CISKEfYYKyhCaTEqfl2TQD21DHL2zdQZDlK6Q2uE9wk0tR0kylgYrjgslNrQsKb8ebkYB&#10;2fHl67rbuWO3/dGndNO+f66kUi+D7mMKIlAXnuH/9lorGKUp/J2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o2XPEAAAA3AAAAA8AAAAAAAAAAAAAAAAAmAIAAGRycy9k&#10;b3ducmV2LnhtbFBLBQYAAAAABAAEAPUAAACJAwAAAAA=&#10;" path="m76,l,10,13,50,76,40,76,xe" filled="f" strokeweight=".06pt">
                  <v:path arrowok="t" o:connecttype="custom" o:connectlocs="76,0;0,10;13,50;76,40;76,0" o:connectangles="0,0,0,0,0"/>
                </v:shape>
                <v:shape id="Freeform 18" o:spid="_x0000_s1042" style="position:absolute;left:9929;top:858;width:83;height:65;visibility:visible;mso-wrap-style:square;v-text-anchor:top" coordsize="83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A90sUA&#10;AADcAAAADwAAAGRycy9kb3ducmV2LnhtbESP3WqDQBSE7wN9h+UUepeslSrBZhNKodISEPIDvT24&#10;J2p0z4q7Vfv22UIhl8PMfMNsdrPpxEiDaywreF5FIIhLqxuuFJxPH8s1COeRNXaWScEvOdhtHxYb&#10;zLSd+EDj0VciQNhlqKD2vs+kdGVNBt3K9sTBu9jBoA9yqKQecApw08k4ilJpsOGwUGNP7zWV7fHH&#10;KCjaIj/HzqYv+zz1yXX6buUXK/X0OL+9gvA0+3v4v/2pFcRJCn9nw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D3SxQAAANwAAAAPAAAAAAAAAAAAAAAAAJgCAABkcnMv&#10;ZG93bnJldi54bWxQSwUGAAAAAAQABAD1AAAAigMAAAAA&#10;" path="m82,39l69,,,32,26,64,82,39xe" fillcolor="black" stroked="f">
                  <v:path arrowok="t" o:connecttype="custom" o:connectlocs="82,39;69,0;0,32;26,64;82,39" o:connectangles="0,0,0,0,0"/>
                </v:shape>
                <v:shape id="Freeform 19" o:spid="_x0000_s1043" style="position:absolute;left:9929;top:858;width:83;height:65;visibility:visible;mso-wrap-style:square;v-text-anchor:top" coordsize="83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5rg8YA&#10;AADcAAAADwAAAGRycy9kb3ducmV2LnhtbESPQWvCQBSE7wX/w/IEL0U3VaoSXUWKoV4ETTx4fGaf&#10;STD7NmS3Mf333UKhx2FmvmHW297UoqPWVZYVvE0iEMS51RUXCi5ZMl6CcB5ZY22ZFHyTg+1m8LLG&#10;WNsnn6lLfSEChF2MCkrvm1hKl5dk0E1sQxy8u20N+iDbQuoWnwFuajmNork0WHFYKLGhj5LyR/pl&#10;FNxm+SI5fM6ur8n+1KfHe9Ydo0yp0bDfrUB46v1/+K990Aqm7wv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5rg8YAAADcAAAADwAAAAAAAAAAAAAAAACYAgAAZHJz&#10;L2Rvd25yZXYueG1sUEsFBgAAAAAEAAQA9QAAAIsDAAAAAA==&#10;" path="m69,l,32,26,64,82,39,69,xe" filled="f" strokeweight=".06pt">
                  <v:path arrowok="t" o:connecttype="custom" o:connectlocs="69,0;0,32;26,64;82,39;69,0" o:connectangles="0,0,0,0,0"/>
                </v:shape>
                <v:shape id="Freeform 20" o:spid="_x0000_s1044" style="position:absolute;left:9873;top:890;width:83;height:74;visibility:visible;mso-wrap-style:square;v-text-anchor:top" coordsize="8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VoisAA&#10;AADcAAAADwAAAGRycy9kb3ducmV2LnhtbERPTYvCMBC9C/6HMII3TS24uNVUVJD14EVd0OPQjGlp&#10;MylN1tZ/vzks7PHxvjfbwTbiRZ2vHCtYzBMQxIXTFRsF37fjbAXCB2SNjWNS8CYP23w82mCmXc8X&#10;el2DETGEfYYKyhDaTEpflGTRz11LHLmn6yyGCDsjdYd9DLeNTJPkQ1qsODaU2NKhpKK+/lgF58dn&#10;Wp/viTHPL7kne9zdCtcrNZ0MuzWIQEP4F/+5T1pBuoxr45l4BG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VoisAAAADcAAAADwAAAAAAAAAAAAAAAACYAgAAZHJzL2Rvd25y&#10;ZXYueG1sUEsFBgAAAAAEAAQA9QAAAIUDAAAAAA==&#10;" path="m82,32l56,,,49,37,73,82,32xe" fillcolor="black" stroked="f">
                  <v:path arrowok="t" o:connecttype="custom" o:connectlocs="82,32;56,0;0,49;37,73;82,32" o:connectangles="0,0,0,0,0"/>
                </v:shape>
                <v:shape id="Freeform 21" o:spid="_x0000_s1045" style="position:absolute;left:9873;top:890;width:83;height:74;visibility:visible;mso-wrap-style:square;v-text-anchor:top" coordsize="8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oLiMUA&#10;AADcAAAADwAAAGRycy9kb3ducmV2LnhtbESPQWvCQBSE7wX/w/KEXkrdVVRq6ioqWupNo9DrI/tM&#10;gtm3Ibs1sb++KxR6HGbmG2a+7GwlbtT40rGG4UCBIM6cKTnXcD7tXt9A+IBssHJMGu7kYbnoPc0x&#10;Ma7lI93SkIsIYZ+ghiKEOpHSZwVZ9ANXE0fv4hqLIcoml6bBNsJtJUdKTaXFkuNCgTVtCsqu6bfV&#10;sFdmPe4OavXhflK53Zzar/ql1fq5363eQQTqwn/4r/1pNIwmM3ic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guIxQAAANwAAAAPAAAAAAAAAAAAAAAAAJgCAABkcnMv&#10;ZG93bnJldi54bWxQSwUGAAAAAAQABAD1AAAAigMAAAAA&#10;" path="m56,l,49,37,73,82,32,56,xe" filled="f" strokeweight=".06pt">
                  <v:path arrowok="t" o:connecttype="custom" o:connectlocs="56,0;0,49;37,73;82,32;56,0" o:connectangles="0,0,0,0,0"/>
                </v:shape>
                <v:shape id="Freeform 22" o:spid="_x0000_s1046" style="position:absolute;left:9838;top:939;width:72;height:76;visibility:visible;mso-wrap-style:square;v-text-anchor:top" coordsize="7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lgub0A&#10;AADcAAAADwAAAGRycy9kb3ducmV2LnhtbERPuwrCMBTdBf8hXMFNUysUqUYRQXBw8Y3bpbm2xeam&#10;NNHWvzeD4Hg478WqM5V4U+NKywom4wgEcWZ1ybmC82k7moFwHlljZZkUfMjBatnvLTDVtuUDvY8+&#10;FyGEXYoKCu/rVEqXFWTQjW1NHLiHbQz6AJtc6gbbEG4qGUdRIg2WHBoKrGlTUPY8voyCXbyXt9lh&#10;etWXiu0paffXe+mUGg669RyEp87/xT/3TiuIkzA/nA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Nlgub0AAADcAAAADwAAAAAAAAAAAAAAAACYAgAAZHJzL2Rvd25yZXYu&#10;eG1sUEsFBgAAAAAEAAQA9QAAAIIDAAAAAA==&#10;" path="m72,23l34,,,63,43,75,72,23xe" fillcolor="black" stroked="f">
                  <v:path arrowok="t" o:connecttype="custom" o:connectlocs="72,23;34,0;0,63;43,75;72,23" o:connectangles="0,0,0,0,0"/>
                </v:shape>
                <v:shape id="Freeform 23" o:spid="_x0000_s1047" style="position:absolute;left:9838;top:939;width:72;height:76;visibility:visible;mso-wrap-style:square;v-text-anchor:top" coordsize="7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WkusMA&#10;AADcAAAADwAAAGRycy9kb3ducmV2LnhtbESPQYvCMBSE7wv+h/AWvK2JHkSqUZYFdW9iFcTbs3nb&#10;ljYvocna+u+NsLDHYWa+YVabwbbiTl2oHWuYThQI4sKZmksN59P2YwEiRGSDrWPS8KAAm/XobYWZ&#10;cT0f6Z7HUiQIhww1VDH6TMpQVGQxTJwnTt6P6yzGJLtSmg77BLetnCk1lxZrTgsVevqqqGjyX6th&#10;e8jVZTd4fw293e8Pt+baq0br8fvwuQQRaYj/4b/2t9Ewm0/hdSYd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WkusMAAADcAAAADwAAAAAAAAAAAAAAAACYAgAAZHJzL2Rv&#10;d25yZXYueG1sUEsFBgAAAAAEAAQA9QAAAIgDAAAAAA==&#10;" path="m34,l,63,43,75,72,23,34,xe" filled="f" strokeweight=".06pt">
                  <v:path arrowok="t" o:connecttype="custom" o:connectlocs="34,0;0,63;43,75;72,23;34,0" o:connectangles="0,0,0,0,0"/>
                </v:shape>
                <v:shape id="Freeform 24" o:spid="_x0000_s1048" style="position:absolute;left:9826;top:1003;width:56;height:70;visibility:visible;mso-wrap-style:square;v-text-anchor:top" coordsize="5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tsGcIA&#10;AADcAAAADwAAAGRycy9kb3ducmV2LnhtbESPQWvCQBSE7wX/w/IK3urGCKGkrlJEIeDJpAjeHtln&#10;NjT7NmS3Jv33riB4HGbmG2a9nWwnbjT41rGC5SIBQVw73XKj4Kc6fHyC8AFZY+eYFPyTh+1m9rbG&#10;XLuRT3QrQyMihH2OCkwIfS6lrw1Z9AvXE0fv6gaLIcqhkXrAMcJtJ9MkyaTFluOCwZ52hurf8s8q&#10;OO764jxd5Z4uy/GAnky1Ckap+fv0/QUi0BRe4We70ArSLIXHmXgE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2wZwgAAANwAAAAPAAAAAAAAAAAAAAAAAJgCAABkcnMvZG93&#10;bnJldi54bWxQSwUGAAAAAAQABAD1AAAAhwMAAAAA&#10;" path="m55,11l12,,,69r44,l55,11xe" fillcolor="black" stroked="f">
                  <v:path arrowok="t" o:connecttype="custom" o:connectlocs="55,11;12,0;0,69;44,69;55,11" o:connectangles="0,0,0,0,0"/>
                </v:shape>
                <v:shape id="Freeform 25" o:spid="_x0000_s1049" style="position:absolute;left:9826;top:1003;width:56;height:70;visibility:visible;mso-wrap-style:square;v-text-anchor:top" coordsize="5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q4MUA&#10;AADcAAAADwAAAGRycy9kb3ducmV2LnhtbESPQWsCMRSE74L/ITyhF6lZLbWyNYoo1iJe6rb31+R1&#10;d3HzEjaprv/eFAoeh5n5hpkvO9uIM7WhdqxgPMpAEGtnai4VfBbbxxmIEJENNo5JwZUCLBf93hxz&#10;4y78QedjLEWCcMhRQRWjz6UMuiKLYeQ8cfJ+XGsxJtmW0rR4SXDbyEmWTaXFmtNChZ7WFenT8dcq&#10;0C/7YjscW+2+n/3b1+Y687vioNTDoFu9gojUxXv4v/1uFEymT/B3Jh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2rgxQAAANwAAAAPAAAAAAAAAAAAAAAAAJgCAABkcnMv&#10;ZG93bnJldi54bWxQSwUGAAAAAAQABAD1AAAAigMAAAAA&#10;" path="m12,l,69r44,l55,11,12,xe" filled="f" strokeweight=".06pt">
                  <v:path arrowok="t" o:connecttype="custom" o:connectlocs="12,0;0,69;44,69;55,11;12,0" o:connectangles="0,0,0,0,0"/>
                </v:shape>
                <v:shape id="Freeform 26" o:spid="_x0000_s1050" style="position:absolute;left:10076;top:867;width:6188;height:20;visibility:visible;mso-wrap-style:square;v-text-anchor:top" coordsize="61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31wcIA&#10;AADcAAAADwAAAGRycy9kb3ducmV2LnhtbESPQYvCMBSE7wv+h/AEb2uquxapRlFhwT3aLizeHs2z&#10;KTYvpYla/70RBI/DzHzDLNe9bcSVOl87VjAZJyCIS6drrhT8FT+fcxA+IGtsHJOCO3lYrwYfS8y0&#10;u/GBrnmoRISwz1CBCaHNpPSlIYt+7Fri6J1cZzFE2VVSd3iLcNvIaZKk0mLNccFgSztD5Tm/WAWz&#10;Sy8Phc/nv6muzPbo/k+0+1JqNOw3CxCB+vAOv9p7rWCafsP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fXBwgAAANwAAAAPAAAAAAAAAAAAAAAAAJgCAABkcnMvZG93&#10;bnJldi54bWxQSwUGAAAAAAQABAD1AAAAhwMAAAAA&#10;" path="m,l6187,e" filled="f" strokeweight="2.14pt">
                  <v:path arrowok="t" o:connecttype="custom" o:connectlocs="0,0;6187,0" o:connectangles="0,0"/>
                </v:shape>
                <v:rect id="Rectangle 27" o:spid="_x0000_s1051" style="position:absolute;left:10076;top:847;width:6187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J/MUA&#10;AADcAAAADwAAAGRycy9kb3ducmV2LnhtbESPQWvCQBSE7wX/w/IK3uqmwUiJriKRQluh1lTvj+wz&#10;CWbfhuyapP++KxR6HGbmG2a1GU0jeupcbVnB8ywCQVxYXXOp4PT9+vQCwnlkjY1lUvBDDjbrycMK&#10;U20HPlKf+1IECLsUFVTet6mUrqjIoJvZljh4F9sZ9EF2pdQdDgFuGhlH0UIarDksVNhSVlFxzW9G&#10;wWX/dShu75/lbnvOko8j54dknis1fRy3SxCeRv8f/mu/aQXxIoH7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on8xQAAANwAAAAPAAAAAAAAAAAAAAAAAJgCAABkcnMv&#10;ZG93bnJldi54bWxQSwUGAAAAAAQABAD1AAAAigMAAAAA&#10;" filled="f" strokeweight=".02114mm">
                  <v:path arrowok="t"/>
                </v:rect>
                <v:shape id="Freeform 28" o:spid="_x0000_s1052" style="position:absolute;left:9531;top:10897;width:6732;height:20;visibility:visible;mso-wrap-style:square;v-text-anchor:top" coordsize="67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Wi8QA&#10;AADcAAAADwAAAGRycy9kb3ducmV2LnhtbESPQWvCQBSE70L/w/IK3nTTtIY0ukopiL1WA3p8ZF+T&#10;YPa9NLvV+O+7hYLHYWa+YVab0XXqQoNvhQ08zRNQxJXYlmsD5WE7y0H5gGyxEyYDN/KwWT9MVlhY&#10;ufInXfahVhHCvkADTQh9obWvGnLo59ITR+9LBochyqHWdsBrhLtOp0mSaYctx4UGe3pvqDrvf5yB&#10;kywkPx7z1+338606veTlTtLSmOnj+LYEFWgM9/B/+8MaSLMM/s7EI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qlovEAAAA3AAAAA8AAAAAAAAAAAAAAAAAmAIAAGRycy9k&#10;b3ducmV2LnhtbFBLBQYAAAAABAAEAPUAAACJAwAAAAA=&#10;" path="m6732,l,e" filled="f" strokeweight=".06pt">
                  <v:path arrowok="t" o:connecttype="custom" o:connectlocs="6732,0;0,0" o:connectangles="0,0"/>
                </v:shape>
                <v:shape id="Freeform 29" o:spid="_x0000_s1053" style="position:absolute;left:9303;top:10692;width:228;height:206;visibility:visible;mso-wrap-style:square;v-text-anchor:top" coordsize="22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sB3cQA&#10;AADcAAAADwAAAGRycy9kb3ducmV2LnhtbESPQWvCQBSE74L/YXmCN93EQ5TUVUQolUoPTXrp7ZF9&#10;ZmOzb0N2q8m/7woFj8PMfMNs94NtxY163zhWkC4TEMSV0w3XCr7K18UGhA/IGlvHpGAkD/vddLLF&#10;XLs7f9KtCLWIEPY5KjAhdLmUvjJk0S9dRxy9i+sthij7Wuoe7xFuW7lKkkxabDguGOzoaKj6KX6t&#10;gkvzNr6HxH6Xp48sNed0vF6xUGo+Gw4vIAIN4Rn+b5+0glW2hseZe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bAd3EAAAA3AAAAA8AAAAAAAAAAAAAAAAAmAIAAGRycy9k&#10;b3ducmV2LnhtbFBLBQYAAAAABAAEAPUAAACJAwAAAAA=&#10;" path="m,l10,63r33,57l93,165r64,30l228,205e" filled="f" strokeweight=".06pt">
                  <v:path arrowok="t" o:connecttype="custom" o:connectlocs="0,0;10,63;43,120;93,165;157,195;228,205" o:connectangles="0,0,0,0,0,0"/>
                </v:shape>
                <v:shape id="Freeform 30" o:spid="_x0000_s1054" style="position:absolute;left:9303;top:1726;width:20;height:8966;visibility:visible;mso-wrap-style:square;v-text-anchor:top" coordsize="20,8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vpQMAA&#10;AADcAAAADwAAAGRycy9kb3ducmV2LnhtbERPy4rCMBTdC/5DuMJsRFNFRKpRRNSZlfhauLw0tw9t&#10;bmqT0fr3ZiG4PJz3bNGYUjyodoVlBYN+BII4sbrgTMH5tOlNQDiPrLG0TApe5GAxb7dmGGv75AM9&#10;jj4TIYRdjApy76tYSpfkZND1bUUcuNTWBn2AdSZ1jc8Qbko5jKKxNFhwaMixolVOye34bxSU173f&#10;vSjrDnQzqi7rX7lN76lSP51mOQXhqfFf8cf9pxUMx2FtOBOO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vpQMAAAADcAAAADwAAAAAAAAAAAAAAAACYAgAAZHJzL2Rvd25y&#10;ZXYueG1sUEsFBgAAAAAEAAQA9QAAAIUDAAAAAA==&#10;" path="m,8965l,e" filled="f" strokeweight=".06pt">
                  <v:path arrowok="t" o:connecttype="custom" o:connectlocs="0,8965;0,0" o:connectangles="0,0"/>
                </v:shape>
                <v:shape id="Freeform 31" o:spid="_x0000_s1055" style="position:absolute;left:9303;top:1522;width:228;height:204;visibility:visible;mso-wrap-style:square;v-text-anchor:top" coordsize="228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MZs8UA&#10;AADcAAAADwAAAGRycy9kb3ducmV2LnhtbESP0WrCQBRE3wv+w3ILfSm6UWywqauIIO2LhEY/4Hb3&#10;NgnN3k2yq0n/3hUKfRxm5gyz3o62EVfqfe1YwXyWgCDWztRcKjifDtMVCB+QDTaOScEvedhuJg9r&#10;zIwb+JOuRShFhLDPUEEVQptJ6XVFFv3MtcTR+3a9xRBlX0rT4xDhtpGLJEmlxZrjQoUt7SvSP8XF&#10;Kkjk8nDRnX45dl/5e/ec45DnqVJPj+PuDUSgMfyH/9ofRsEifYX7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xmzxQAAANwAAAAPAAAAAAAAAAAAAAAAAJgCAABkcnMv&#10;ZG93bnJldi54bWxQSwUGAAAAAAQABAD1AAAAigMAAAAA&#10;" path="m227,l157,9,93,38,43,84,10,141,,204e" filled="f" strokeweight=".06pt">
                  <v:path arrowok="t" o:connecttype="custom" o:connectlocs="227,0;157,9;93,38;43,84;10,141;0,204" o:connectangles="0,0,0,0,0,0"/>
                </v:shape>
                <v:shape id="Freeform 32" o:spid="_x0000_s1056" style="position:absolute;left:9531;top:1522;width:6732;height:20;visibility:visible;mso-wrap-style:square;v-text-anchor:top" coordsize="67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9ucEA&#10;AADcAAAADwAAAGRycy9kb3ducmV2LnhtbERPTWvCQBC9F/oflil4qxtjtWnqKkWQ9qoG9Dhkp0kw&#10;O5NmV43/vnsQPD7e92I1uFZdqPeNsIHJOAFFXIptuDJQ7DevGSgfkC22wmTgRh5Wy+enBeZWrryl&#10;yy5UKoawz9FAHUKXa+3Lmhz6sXTEkfuV3mGIsK+07fEaw12r0ySZa4cNx4YaO1rXVJ52Z2fgKDPJ&#10;DofsY/M3vZXHt6z4lrQwZvQyfH2CCjSEh/ju/rEG0vc4P56JR0A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WPbnBAAAA3AAAAA8AAAAAAAAAAAAAAAAAmAIAAGRycy9kb3du&#10;cmV2LnhtbFBLBQYAAAAABAAEAPUAAACGAwAAAAA=&#10;" path="m,l6732,e" filled="f" strokeweight=".06pt">
                  <v:path arrowok="t" o:connecttype="custom" o:connectlocs="0,0;6732,0" o:connectangles="0,0"/>
                </v:shape>
                <v:rect id="Rectangle 33" o:spid="_x0000_s1057" style="position:absolute;left:11593;top:3203;width:3040;height:5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F425DE" w:rsidRDefault="00207B6B">
                        <w:pPr>
                          <w:widowControl/>
                          <w:autoSpaceDE/>
                          <w:autoSpaceDN/>
                          <w:adjustRightInd/>
                          <w:spacing w:line="59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AD9D03" wp14:editId="2E6D642B">
                              <wp:extent cx="1931035" cy="3787140"/>
                              <wp:effectExtent l="0" t="0" r="0" b="3810"/>
                              <wp:docPr id="29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31035" cy="37871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0BA4" w:rsidRDefault="00E80BA4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021053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283B38D9" wp14:editId="0300A61E">
                <wp:simplePos x="0" y="0"/>
                <wp:positionH relativeFrom="page">
                  <wp:posOffset>5346065</wp:posOffset>
                </wp:positionH>
                <wp:positionV relativeFrom="page">
                  <wp:posOffset>0</wp:posOffset>
                </wp:positionV>
                <wp:extent cx="12700" cy="12700"/>
                <wp:effectExtent l="0" t="0" r="0" b="0"/>
                <wp:wrapNone/>
                <wp:docPr id="23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95pt,0,420.95pt,0,420.95pt,0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" o:allowincell="f" filled="f" strokeweight=".24pt">
                <v:path arrowok="t" o:connecttype="custom" o:connectlocs="0,0;0,0;0,0" o:connectangles="0,0,0"/>
                <w10:wrap anchorx="page" anchory="page"/>
              </v:polyline>
            </w:pict>
          </mc:Fallback>
        </mc:AlternateContent>
      </w: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993146" w:rsidRPr="00021053" w:rsidRDefault="00993146" w:rsidP="00993146">
      <w:pPr>
        <w:kinsoku w:val="0"/>
        <w:overflowPunct w:val="0"/>
        <w:spacing w:before="100" w:beforeAutospacing="1" w:after="100" w:afterAutospacing="1"/>
        <w:ind w:left="1276"/>
        <w:rPr>
          <w:rFonts w:ascii="Arial" w:hAnsi="Arial" w:cstheme="minorBidi"/>
          <w:sz w:val="28"/>
        </w:rPr>
      </w:pPr>
      <w:r w:rsidRPr="00021053">
        <w:rPr>
          <w:rFonts w:ascii="Arial" w:hAnsi="Arial" w:cstheme="minorBidi"/>
          <w:b/>
          <w:i/>
          <w:sz w:val="28"/>
        </w:rPr>
        <w:t>Руководство по эксплуатации и обслуживанию</w:t>
      </w: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993146" w:rsidRPr="00021053" w:rsidRDefault="00993146" w:rsidP="00993146">
      <w:pPr>
        <w:kinsoku w:val="0"/>
        <w:overflowPunct w:val="0"/>
        <w:spacing w:before="100" w:beforeAutospacing="1" w:after="100" w:afterAutospacing="1"/>
        <w:ind w:right="1889"/>
        <w:jc w:val="right"/>
        <w:rPr>
          <w:rFonts w:ascii="Arial" w:hAnsi="Arial" w:cstheme="minorBidi"/>
          <w:sz w:val="32"/>
        </w:rPr>
      </w:pPr>
      <w:r w:rsidRPr="0002105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FB41A40" wp14:editId="2B5FE710">
                <wp:simplePos x="0" y="0"/>
                <wp:positionH relativeFrom="page">
                  <wp:posOffset>7901940</wp:posOffset>
                </wp:positionH>
                <wp:positionV relativeFrom="paragraph">
                  <wp:posOffset>776605</wp:posOffset>
                </wp:positionV>
                <wp:extent cx="288290" cy="215900"/>
                <wp:effectExtent l="0" t="0" r="16510" b="1270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146" w:rsidRDefault="00993146" w:rsidP="00993146">
                            <w:pPr>
                              <w:kinsoku w:val="0"/>
                              <w:overflowPunct w:val="0"/>
                              <w:spacing w:before="48"/>
                              <w:ind w:left="145"/>
                              <w:rPr>
                                <w:rFonts w:ascii="Arial" w:hAnsi="Arial" w:cstheme="minorBidi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58" type="#_x0000_t202" style="position:absolute;left:0;text-align:left;margin-left:622.2pt;margin-top:61.15pt;width:22.7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" o:allowincell="f" filled="f" stroked="f">
                <v:textbox inset="0,0,0,0">
                  <w:txbxContent>
                    <w:p w:rsidR="00993146" w:rsidRDefault="00993146" w:rsidP="00993146">
                      <w:pPr>
                        <w:kinsoku w:val="0"/>
                        <w:overflowPunct w:val="0"/>
                        <w:spacing w:before="48"/>
                        <w:ind w:left="145"/>
                        <w:rPr>
                          <w:rFonts w:ascii="Arial" w:hAnsi="Arial" w:cstheme="minorBidi"/>
                          <w:sz w:val="18"/>
                        </w:rPr>
                      </w:pPr>
                      <w:r>
                        <w:rPr>
                          <w:rFonts w:ascii="Arial" w:hAnsi="Arial" w:cstheme="minorBidi"/>
                          <w:sz w:val="1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2105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482C123" wp14:editId="07383DCD">
                <wp:simplePos x="0" y="0"/>
                <wp:positionH relativeFrom="page">
                  <wp:posOffset>7901305</wp:posOffset>
                </wp:positionH>
                <wp:positionV relativeFrom="paragraph">
                  <wp:posOffset>776605</wp:posOffset>
                </wp:positionV>
                <wp:extent cx="287655" cy="215265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65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622.15pt;margin-top:61.15pt;width:22.65pt;height:1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" o:allowincell="f" stroked="f">
                <v:path arrowok="t"/>
                <w10:wrap anchorx="page"/>
              </v:rect>
            </w:pict>
          </mc:Fallback>
        </mc:AlternateContent>
      </w:r>
      <w:r w:rsidRPr="00021053">
        <w:rPr>
          <w:rFonts w:ascii="Arial" w:hAnsi="Arial" w:cstheme="minorBidi"/>
          <w:b/>
          <w:i/>
          <w:sz w:val="32"/>
        </w:rPr>
        <w:t>Ледорез</w:t>
      </w: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993146" w:rsidRPr="00021053" w:rsidRDefault="00993146" w:rsidP="00993146">
      <w:pPr>
        <w:pStyle w:val="1"/>
        <w:kinsoku w:val="0"/>
        <w:overflowPunct w:val="0"/>
        <w:spacing w:before="100" w:beforeAutospacing="1" w:after="100" w:afterAutospacing="1"/>
        <w:ind w:left="0"/>
        <w:rPr>
          <w:rFonts w:cstheme="minorBidi"/>
          <w:b w:val="0"/>
          <w:bCs w:val="0"/>
          <w:i w:val="0"/>
          <w:iCs w:val="0"/>
          <w:szCs w:val="24"/>
        </w:rPr>
      </w:pPr>
      <w:r w:rsidRPr="00021053">
        <w:rPr>
          <w:rFonts w:cstheme="minorBidi"/>
          <w:bCs w:val="0"/>
          <w:iCs w:val="0"/>
          <w:szCs w:val="24"/>
        </w:rPr>
        <w:t>Авторизованное дилерское и сервисное обслуживание</w:t>
      </w: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993146" w:rsidRPr="00021053" w:rsidRDefault="00993146" w:rsidP="00993146">
      <w:pPr>
        <w:pStyle w:val="2"/>
        <w:tabs>
          <w:tab w:val="left" w:pos="1985"/>
        </w:tabs>
        <w:kinsoku w:val="0"/>
        <w:overflowPunct w:val="0"/>
        <w:spacing w:before="100" w:beforeAutospacing="1" w:after="100" w:afterAutospacing="1"/>
        <w:ind w:left="2268"/>
        <w:rPr>
          <w:rFonts w:cstheme="minorBidi"/>
          <w:bCs w:val="0"/>
          <w:szCs w:val="24"/>
        </w:rPr>
      </w:pPr>
      <w:r w:rsidRPr="00021053">
        <w:rPr>
          <w:rFonts w:cstheme="minorBidi"/>
          <w:bCs w:val="0"/>
          <w:sz w:val="32"/>
          <w:szCs w:val="24"/>
        </w:rPr>
        <w:br w:type="page"/>
      </w:r>
      <w:r w:rsidRPr="0002105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569A6B9" wp14:editId="412DA7F3">
                <wp:simplePos x="0" y="0"/>
                <wp:positionH relativeFrom="page">
                  <wp:posOffset>2122170</wp:posOffset>
                </wp:positionH>
                <wp:positionV relativeFrom="paragraph">
                  <wp:posOffset>6350</wp:posOffset>
                </wp:positionV>
                <wp:extent cx="1090930" cy="257810"/>
                <wp:effectExtent l="0" t="0" r="13970" b="889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930" cy="257810"/>
                          <a:chOff x="3342" y="10"/>
                          <a:chExt cx="1718" cy="406"/>
                        </a:xfrm>
                      </wpg:grpSpPr>
                      <wps:wsp>
                        <wps:cNvPr id="25" name="Freeform 48"/>
                        <wps:cNvSpPr>
                          <a:spLocks/>
                        </wps:cNvSpPr>
                        <wps:spPr bwMode="auto">
                          <a:xfrm>
                            <a:off x="3346" y="14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7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9"/>
                        <wps:cNvSpPr>
                          <a:spLocks/>
                        </wps:cNvSpPr>
                        <wps:spPr bwMode="auto">
                          <a:xfrm>
                            <a:off x="3349" y="17"/>
                            <a:ext cx="1704" cy="20"/>
                          </a:xfrm>
                          <a:custGeom>
                            <a:avLst/>
                            <a:gdLst>
                              <a:gd name="T0" fmla="*/ 0 w 1704"/>
                              <a:gd name="T1" fmla="*/ 0 h 20"/>
                              <a:gd name="T2" fmla="*/ 1704 w 17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4" h="20">
                                <a:moveTo>
                                  <a:pt x="0" y="0"/>
                                </a:moveTo>
                                <a:lnTo>
                                  <a:pt x="1704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0"/>
                        <wps:cNvSpPr>
                          <a:spLocks/>
                        </wps:cNvSpPr>
                        <wps:spPr bwMode="auto">
                          <a:xfrm>
                            <a:off x="5056" y="14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7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1"/>
                        <wps:cNvSpPr>
                          <a:spLocks/>
                        </wps:cNvSpPr>
                        <wps:spPr bwMode="auto">
                          <a:xfrm>
                            <a:off x="3349" y="408"/>
                            <a:ext cx="1706" cy="20"/>
                          </a:xfrm>
                          <a:custGeom>
                            <a:avLst/>
                            <a:gdLst>
                              <a:gd name="T0" fmla="*/ 0 w 1706"/>
                              <a:gd name="T1" fmla="*/ 0 h 20"/>
                              <a:gd name="T2" fmla="*/ 1705 w 17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6" h="20">
                                <a:moveTo>
                                  <a:pt x="0" y="0"/>
                                </a:moveTo>
                                <a:lnTo>
                                  <a:pt x="170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26" style="position:absolute;margin-left:167.1pt;margin-top:.5pt;width:85.9pt;height:20.3pt;z-index:-251658240;mso-position-horizontal-relative:page" coordorigin="3342,10" coordsize="1718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" o:allowincell="f">
                <v:shape id="Freeform 48" o:spid="_x0000_s1027" style="position:absolute;left:3346;top:14;width:20;height:398;visibility:visible;mso-wrap-style:square;v-text-anchor:top" coordsize="2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ZgvL8A&#10;AADbAAAADwAAAGRycy9kb3ducmV2LnhtbESP3YrCMBCF7xd8hzCCd2uqsqvURpFdBG91+wBjMzbF&#10;ZFKaWOvbG0HYy8P5+TjFdnBW9NSFxrOC2TQDQVx53XCtoPzbf65AhIis0XomBQ8KsN2MPgrMtb/z&#10;kfpTrEUa4ZCjAhNjm0sZKkMOw9S3xMm7+M5hTLKrpe7wnsadlfMs+5YOG04Egy39GKqup5tLkGNl&#10;f8vF/mwGb8OiNOdMhqVSk/GwW4OINMT/8Lt90ArmX/D6kn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xmC8vwAAANsAAAAPAAAAAAAAAAAAAAAAAJgCAABkcnMvZG93bnJl&#10;di54bWxQSwUGAAAAAAQABAD1AAAAhAMAAAAA&#10;" path="m,l,397e" filled="f" strokeweight=".14108mm">
                  <v:path arrowok="t" o:connecttype="custom" o:connectlocs="0,0;0,397" o:connectangles="0,0"/>
                </v:shape>
                <v:shape id="Freeform 49" o:spid="_x0000_s1028" style="position:absolute;left:3349;top:17;width:1704;height:20;visibility:visible;mso-wrap-style:square;v-text-anchor:top" coordsize="17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JhsQA&#10;AADbAAAADwAAAGRycy9kb3ducmV2LnhtbESPT2sCMRTE74V+h/AKXkrN1oPIalaKWBChSNMteHxs&#10;3v7BzcuaRN1++6ZQ8DjMzG+Y1Xq0vbiSD51jBa/TDARx5UzHjYLy6/1lASJEZIO9Y1LwQwHWxePD&#10;CnPjbvxJVx0bkSAcclTQxjjkUoaqJYth6gbi5NXOW4xJ+kYaj7cEt72cZdlcWuw4LbQ40Kal6qQv&#10;VsG3/jjq8+lwcI2Xw3Ottxvcl0pNnsa3JYhIY7yH/9s7o2A2h7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iYbEAAAA2wAAAA8AAAAAAAAAAAAAAAAAmAIAAGRycy9k&#10;b3ducmV2LnhtbFBLBQYAAAAABAAEAPUAAACJAwAAAAA=&#10;" path="m,l1704,e" filled="f" strokeweight=".4pt">
                  <v:path arrowok="t" o:connecttype="custom" o:connectlocs="0,0;1704,0" o:connectangles="0,0"/>
                </v:shape>
                <v:shape id="Freeform 50" o:spid="_x0000_s1029" style="position:absolute;left:5056;top:14;width:20;height:398;visibility:visible;mso-wrap-style:square;v-text-anchor:top" coordsize="2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hbUL8A&#10;AADbAAAADwAAAGRycy9kb3ducmV2LnhtbESP3YrCMBCF74V9hzALe6epCipd0yKKsLdqH2DajE3Z&#10;ZFKaqPXtNwuCl4fz83G25eisuNMQOs8K5rMMBHHjdcetgupynG5AhIis0XomBU8KUBYfky3m2j/4&#10;RPdzbEUa4ZCjAhNjn0sZGkMOw8z3xMm7+sFhTHJopR7wkcadlYssW0mHHSeCwZ72hprf880lyKmx&#10;h2p5rM3obVhWps5kWCv19TnuvkFEGuM7/Gr/aAWLNfx/ST9AF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WFtQvwAAANsAAAAPAAAAAAAAAAAAAAAAAJgCAABkcnMvZG93bnJl&#10;di54bWxQSwUGAAAAAAQABAD1AAAAhAMAAAAA&#10;" path="m,l,397e" filled="f" strokeweight=".14108mm">
                  <v:path arrowok="t" o:connecttype="custom" o:connectlocs="0,0;0,397" o:connectangles="0,0"/>
                </v:shape>
                <v:shape id="Freeform 51" o:spid="_x0000_s1030" style="position:absolute;left:3349;top:408;width:1706;height:20;visibility:visible;mso-wrap-style:square;v-text-anchor:top" coordsize="170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xucIA&#10;AADbAAAADwAAAGRycy9kb3ducmV2LnhtbERP3WrCMBS+H+wdwhl4t6Z2Y2o1LWOw4WCw6nyAQ3Ns&#10;i81J28Ra395cDLz8+P43+WRaMdLgGssK5lEMgri0uuFKweHv83kJwnlkja1lUnAlB3n2+LDBVNsL&#10;72jc+0qEEHYpKqi971IpXVmTQRfZjjhwRzsY9AEOldQDXkK4aWUSx2/SYMOhocaOPmoqT/uzUbAs&#10;4tef41effL8UK7f73a4Wi14rNXua3tcgPE3+Lv53b7WCJIwNX8IP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DG5wgAAANsAAAAPAAAAAAAAAAAAAAAAAJgCAABkcnMvZG93&#10;bnJldi54bWxQSwUGAAAAAAQABAD1AAAAhwMAAAAA&#10;" path="m,l1705,e" filled="f" strokeweight=".34pt">
                  <v:path arrowok="t" o:connecttype="custom" o:connectlocs="0,0;1705,0" o:connectangles="0,0"/>
                </v:shape>
                <w10:wrap anchorx="page"/>
              </v:group>
            </w:pict>
          </mc:Fallback>
        </mc:AlternateContent>
      </w:r>
      <w:r w:rsidRPr="0002105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85CEA9C" wp14:editId="2FA14654">
                <wp:simplePos x="0" y="0"/>
                <wp:positionH relativeFrom="page">
                  <wp:posOffset>5346065</wp:posOffset>
                </wp:positionH>
                <wp:positionV relativeFrom="page">
                  <wp:posOffset>0</wp:posOffset>
                </wp:positionV>
                <wp:extent cx="12700" cy="12700"/>
                <wp:effectExtent l="0" t="0" r="0" b="0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95pt,0,420.95pt,0,420.95pt,0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" o:allowincell="f" filled="f" strokeweight=".24pt">
                <v:path arrowok="t" o:connecttype="custom" o:connectlocs="0,0;0,0;0,0" o:connectangles="0,0,0"/>
                <w10:wrap anchorx="page" anchory="page"/>
              </v:polyline>
            </w:pict>
          </mc:Fallback>
        </mc:AlternateContent>
      </w:r>
      <w:r w:rsidR="00021053">
        <w:rPr>
          <w:rFonts w:cstheme="minorBidi"/>
          <w:bCs w:val="0"/>
          <w:sz w:val="32"/>
          <w:szCs w:val="24"/>
        </w:rPr>
        <w:t xml:space="preserve"> </w:t>
      </w:r>
      <w:bookmarkStart w:id="0" w:name="_GoBack"/>
      <w:bookmarkEnd w:id="0"/>
      <w:r w:rsidRPr="00021053">
        <w:rPr>
          <w:rFonts w:cstheme="minorBidi"/>
          <w:bCs w:val="0"/>
          <w:szCs w:val="24"/>
        </w:rPr>
        <w:t>Введение</w:t>
      </w:r>
    </w:p>
    <w:p w:rsidR="00993146" w:rsidRPr="00021053" w:rsidRDefault="00993146" w:rsidP="00993146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 xml:space="preserve">Настоящее руководство составлено с целью предоставить </w:t>
      </w:r>
      <w:r w:rsidRPr="00021053">
        <w:rPr>
          <w:rFonts w:cstheme="minorBidi"/>
          <w:b/>
          <w:szCs w:val="24"/>
        </w:rPr>
        <w:t xml:space="preserve">пользователю </w:t>
      </w:r>
      <w:r w:rsidRPr="00021053">
        <w:rPr>
          <w:rFonts w:cstheme="minorBidi"/>
          <w:szCs w:val="24"/>
        </w:rPr>
        <w:t>всю необходимую информацию касательно машины и регламентов, имеющих к ней отношение, а также описать принципы эксплуатации и технического обслуживания, что позволит максимально эффективно использовать данное устройство в течение длительного времени.</w:t>
      </w:r>
    </w:p>
    <w:p w:rsidR="00993146" w:rsidRPr="00021053" w:rsidRDefault="00993146" w:rsidP="00993146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1"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Руководство следует передать лицам,  отвечающим за эксплуатацию и периодическое обслуживание машины.</w:t>
      </w: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993146" w:rsidRPr="00021053" w:rsidRDefault="00993146" w:rsidP="00993146">
      <w:pPr>
        <w:pStyle w:val="3"/>
        <w:kinsoku w:val="0"/>
        <w:overflowPunct w:val="0"/>
        <w:spacing w:before="100" w:beforeAutospacing="1" w:after="100" w:afterAutospacing="1"/>
        <w:ind w:right="1"/>
        <w:rPr>
          <w:rFonts w:cstheme="minorBidi"/>
          <w:b w:val="0"/>
          <w:bCs w:val="0"/>
          <w:i w:val="0"/>
          <w:iCs w:val="0"/>
          <w:szCs w:val="24"/>
        </w:rPr>
      </w:pPr>
      <w:r w:rsidRPr="00021053">
        <w:rPr>
          <w:rFonts w:cstheme="minorBidi"/>
          <w:bCs w:val="0"/>
          <w:iCs w:val="0"/>
          <w:szCs w:val="24"/>
          <w:u w:val="thick"/>
        </w:rPr>
        <w:t>Содержание</w:t>
      </w:r>
    </w:p>
    <w:p w:rsidR="00E80BA4" w:rsidRPr="00021053" w:rsidRDefault="00E80BA4" w:rsidP="00F425DE">
      <w:pPr>
        <w:kinsoku w:val="0"/>
        <w:overflowPunct w:val="0"/>
        <w:spacing w:before="100" w:beforeAutospacing="1" w:after="100" w:afterAutospacing="1"/>
      </w:pPr>
    </w:p>
    <w:p w:rsidR="006C5B39" w:rsidRPr="00021053" w:rsidRDefault="006C5B39" w:rsidP="006C5B39">
      <w:pPr>
        <w:tabs>
          <w:tab w:val="left" w:pos="5772"/>
        </w:tabs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>Глава 1 – Информация о машине</w:t>
      </w:r>
    </w:p>
    <w:p w:rsidR="00993146" w:rsidRPr="00021053" w:rsidRDefault="00993146" w:rsidP="00993146">
      <w:pPr>
        <w:pStyle w:val="a3"/>
        <w:numPr>
          <w:ilvl w:val="1"/>
          <w:numId w:val="21"/>
        </w:numPr>
        <w:tabs>
          <w:tab w:val="left" w:pos="885"/>
        </w:tabs>
        <w:kinsoku w:val="0"/>
        <w:overflowPunct w:val="0"/>
        <w:spacing w:before="100" w:beforeAutospacing="1" w:after="100" w:afterAutospacing="1"/>
        <w:ind w:hanging="672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  Общие меры предосторожности</w:t>
      </w:r>
    </w:p>
    <w:p w:rsidR="006D4F76" w:rsidRPr="00021053" w:rsidRDefault="006D4F76" w:rsidP="006D4F76">
      <w:pPr>
        <w:pStyle w:val="a3"/>
        <w:numPr>
          <w:ilvl w:val="1"/>
          <w:numId w:val="21"/>
        </w:numPr>
        <w:tabs>
          <w:tab w:val="left" w:pos="886"/>
        </w:tabs>
        <w:kinsoku w:val="0"/>
        <w:overflowPunct w:val="0"/>
        <w:spacing w:before="100" w:beforeAutospacing="1" w:after="100" w:afterAutospacing="1"/>
        <w:ind w:left="885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</w:t>
      </w:r>
      <w:r w:rsidRPr="00021053">
        <w:rPr>
          <w:rFonts w:cstheme="minorBidi"/>
          <w:spacing w:val="-1"/>
          <w:szCs w:val="24"/>
        </w:rPr>
        <w:t xml:space="preserve"> </w:t>
      </w:r>
      <w:r w:rsidRPr="00021053">
        <w:rPr>
          <w:rFonts w:cstheme="minorBidi"/>
          <w:spacing w:val="-1"/>
          <w:szCs w:val="24"/>
        </w:rPr>
        <w:t xml:space="preserve"> </w:t>
      </w:r>
      <w:r w:rsidRPr="00021053">
        <w:rPr>
          <w:rFonts w:cstheme="minorBidi"/>
          <w:spacing w:val="-1"/>
          <w:szCs w:val="24"/>
        </w:rPr>
        <w:t>Предохранительные устройства, смонтированные на машине</w:t>
      </w:r>
    </w:p>
    <w:p w:rsidR="006D4F76" w:rsidRPr="00021053" w:rsidRDefault="006D4F76" w:rsidP="006D4F76">
      <w:pPr>
        <w:pStyle w:val="a3"/>
        <w:numPr>
          <w:ilvl w:val="2"/>
          <w:numId w:val="21"/>
        </w:numPr>
        <w:tabs>
          <w:tab w:val="left" w:pos="885"/>
        </w:tabs>
        <w:kinsoku w:val="0"/>
        <w:overflowPunct w:val="0"/>
        <w:spacing w:before="100" w:beforeAutospacing="1" w:after="100" w:afterAutospacing="1"/>
        <w:ind w:hanging="672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 Электрические и механические предохранительные устройства</w:t>
      </w:r>
    </w:p>
    <w:p w:rsidR="006D4F76" w:rsidRPr="00021053" w:rsidRDefault="006D4F76" w:rsidP="006D4F76">
      <w:pPr>
        <w:pStyle w:val="a3"/>
        <w:numPr>
          <w:ilvl w:val="1"/>
          <w:numId w:val="21"/>
        </w:numPr>
        <w:tabs>
          <w:tab w:val="left" w:pos="885"/>
        </w:tabs>
        <w:kinsoku w:val="0"/>
        <w:overflowPunct w:val="0"/>
        <w:spacing w:before="100" w:beforeAutospacing="1" w:after="100" w:afterAutospacing="1"/>
        <w:ind w:hanging="672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 xml:space="preserve">- </w:t>
      </w:r>
      <w:r w:rsidRPr="00021053">
        <w:rPr>
          <w:rFonts w:cstheme="minorBidi"/>
          <w:szCs w:val="24"/>
        </w:rPr>
        <w:t xml:space="preserve"> </w:t>
      </w:r>
      <w:r w:rsidRPr="00021053">
        <w:rPr>
          <w:rFonts w:cstheme="minorBidi"/>
          <w:spacing w:val="-1"/>
          <w:szCs w:val="24"/>
        </w:rPr>
        <w:t>Описание машины</w:t>
      </w:r>
    </w:p>
    <w:p w:rsidR="006D4F76" w:rsidRPr="00021053" w:rsidRDefault="006D4F76" w:rsidP="006D4F76">
      <w:pPr>
        <w:pStyle w:val="a3"/>
        <w:numPr>
          <w:ilvl w:val="2"/>
          <w:numId w:val="21"/>
        </w:numPr>
        <w:tabs>
          <w:tab w:val="left" w:pos="886"/>
        </w:tabs>
        <w:kinsoku w:val="0"/>
        <w:overflowPunct w:val="0"/>
        <w:spacing w:before="100" w:beforeAutospacing="1" w:after="100" w:afterAutospacing="1"/>
        <w:ind w:left="885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 Общее описание</w:t>
      </w:r>
    </w:p>
    <w:p w:rsidR="006D4F76" w:rsidRPr="00021053" w:rsidRDefault="006D4F76" w:rsidP="006D4F76">
      <w:pPr>
        <w:pStyle w:val="a3"/>
        <w:numPr>
          <w:ilvl w:val="2"/>
          <w:numId w:val="21"/>
        </w:numPr>
        <w:tabs>
          <w:tab w:val="left" w:pos="886"/>
        </w:tabs>
        <w:kinsoku w:val="0"/>
        <w:overflowPunct w:val="0"/>
        <w:spacing w:before="100" w:beforeAutospacing="1" w:after="100" w:afterAutospacing="1"/>
        <w:ind w:left="885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 xml:space="preserve">-  </w:t>
      </w:r>
      <w:r w:rsidRPr="00021053">
        <w:rPr>
          <w:rFonts w:cstheme="minorBidi"/>
          <w:spacing w:val="-1"/>
          <w:szCs w:val="24"/>
        </w:rPr>
        <w:t>Особенности конструкции</w:t>
      </w:r>
    </w:p>
    <w:p w:rsidR="006D4F76" w:rsidRPr="00021053" w:rsidRDefault="006D4F76" w:rsidP="006D4F76">
      <w:pPr>
        <w:pStyle w:val="a3"/>
        <w:numPr>
          <w:ilvl w:val="2"/>
          <w:numId w:val="21"/>
        </w:numPr>
        <w:tabs>
          <w:tab w:val="left" w:pos="886"/>
        </w:tabs>
        <w:kinsoku w:val="0"/>
        <w:overflowPunct w:val="0"/>
        <w:spacing w:before="100" w:beforeAutospacing="1" w:after="100" w:afterAutospacing="1"/>
        <w:ind w:left="885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 xml:space="preserve">- </w:t>
      </w:r>
      <w:r w:rsidRPr="00021053">
        <w:rPr>
          <w:rFonts w:cstheme="minorBidi"/>
          <w:spacing w:val="-1"/>
          <w:szCs w:val="24"/>
        </w:rPr>
        <w:t xml:space="preserve"> Состав машины</w:t>
      </w:r>
    </w:p>
    <w:p w:rsidR="006D4F76" w:rsidRPr="00021053" w:rsidRDefault="006D4F76" w:rsidP="006D4F76">
      <w:pPr>
        <w:pStyle w:val="2"/>
        <w:tabs>
          <w:tab w:val="left" w:pos="5769"/>
        </w:tabs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szCs w:val="24"/>
          <w:lang w:val="en-US"/>
        </w:rPr>
      </w:pPr>
      <w:r w:rsidRPr="00021053">
        <w:rPr>
          <w:rFonts w:cstheme="minorBidi"/>
          <w:bCs w:val="0"/>
          <w:szCs w:val="24"/>
        </w:rPr>
        <w:t>Глава 2-</w:t>
      </w:r>
      <w:r w:rsidRPr="00021053">
        <w:rPr>
          <w:rFonts w:cstheme="minorBidi"/>
          <w:bCs w:val="0"/>
          <w:spacing w:val="-15"/>
          <w:szCs w:val="24"/>
        </w:rPr>
        <w:t xml:space="preserve"> </w:t>
      </w:r>
      <w:r w:rsidRPr="00021053">
        <w:rPr>
          <w:rFonts w:cstheme="minorBidi"/>
          <w:bCs w:val="0"/>
          <w:spacing w:val="1"/>
          <w:szCs w:val="24"/>
        </w:rPr>
        <w:t>Технические данные</w:t>
      </w:r>
    </w:p>
    <w:p w:rsidR="006D4F76" w:rsidRPr="00021053" w:rsidRDefault="006D4F76" w:rsidP="006D4F76">
      <w:pPr>
        <w:pStyle w:val="a3"/>
        <w:tabs>
          <w:tab w:val="left" w:pos="885"/>
        </w:tabs>
        <w:kinsoku w:val="0"/>
        <w:overflowPunct w:val="0"/>
        <w:spacing w:before="100" w:beforeAutospacing="1" w:after="100" w:afterAutospacing="1"/>
        <w:ind w:left="103" w:firstLine="109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  <w:lang w:val="en-US"/>
        </w:rPr>
        <w:t>2.1</w:t>
      </w:r>
      <w:r w:rsidRPr="00021053">
        <w:rPr>
          <w:rFonts w:cstheme="minorBidi"/>
          <w:szCs w:val="24"/>
          <w:lang w:val="en-US"/>
        </w:rPr>
        <w:tab/>
      </w:r>
      <w:r w:rsidRPr="00021053">
        <w:rPr>
          <w:rFonts w:cstheme="minorBidi"/>
          <w:spacing w:val="-1"/>
          <w:szCs w:val="24"/>
        </w:rPr>
        <w:t>- Габаритные размеры, вес, характеристики...</w:t>
      </w:r>
    </w:p>
    <w:p w:rsidR="006C5B39" w:rsidRPr="00021053" w:rsidRDefault="006C5B39" w:rsidP="006C5B39">
      <w:pPr>
        <w:pStyle w:val="2"/>
        <w:tabs>
          <w:tab w:val="left" w:pos="5769"/>
        </w:tabs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szCs w:val="24"/>
          <w:lang w:val="en-US"/>
        </w:rPr>
      </w:pPr>
      <w:r w:rsidRPr="00021053">
        <w:rPr>
          <w:rFonts w:cstheme="minorBidi"/>
          <w:bCs w:val="0"/>
          <w:szCs w:val="24"/>
        </w:rPr>
        <w:t>Глава 3 – Приемка машины</w:t>
      </w:r>
    </w:p>
    <w:p w:rsidR="006D4F76" w:rsidRPr="00021053" w:rsidRDefault="006D4F76" w:rsidP="006D4F76">
      <w:pPr>
        <w:pStyle w:val="a3"/>
        <w:numPr>
          <w:ilvl w:val="1"/>
          <w:numId w:val="20"/>
        </w:numPr>
        <w:tabs>
          <w:tab w:val="left" w:pos="886"/>
        </w:tabs>
        <w:kinsoku w:val="0"/>
        <w:overflowPunct w:val="0"/>
        <w:spacing w:before="100" w:beforeAutospacing="1" w:after="100" w:afterAutospacing="1"/>
        <w:ind w:hanging="67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 xml:space="preserve">- </w:t>
      </w:r>
      <w:r w:rsidRPr="00021053">
        <w:rPr>
          <w:rFonts w:cstheme="minorBidi"/>
          <w:spacing w:val="-1"/>
          <w:szCs w:val="24"/>
        </w:rPr>
        <w:t>Доставка машины</w:t>
      </w:r>
    </w:p>
    <w:p w:rsidR="006D4F76" w:rsidRPr="00021053" w:rsidRDefault="006D4F76" w:rsidP="006D4F76">
      <w:pPr>
        <w:pStyle w:val="a3"/>
        <w:numPr>
          <w:ilvl w:val="1"/>
          <w:numId w:val="20"/>
        </w:numPr>
        <w:tabs>
          <w:tab w:val="left" w:pos="886"/>
        </w:tabs>
        <w:kinsoku w:val="0"/>
        <w:overflowPunct w:val="0"/>
        <w:spacing w:before="100" w:beforeAutospacing="1" w:after="100" w:afterAutospacing="1"/>
        <w:ind w:hanging="673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</w:rPr>
        <w:t>- Проверка упаковки после получения</w:t>
      </w:r>
    </w:p>
    <w:p w:rsidR="006D4F76" w:rsidRPr="00021053" w:rsidRDefault="006D4F76" w:rsidP="006D4F76">
      <w:pPr>
        <w:pStyle w:val="a3"/>
        <w:numPr>
          <w:ilvl w:val="1"/>
          <w:numId w:val="20"/>
        </w:numPr>
        <w:tabs>
          <w:tab w:val="left" w:pos="885"/>
        </w:tabs>
        <w:kinsoku w:val="0"/>
        <w:overflowPunct w:val="0"/>
        <w:spacing w:before="100" w:beforeAutospacing="1" w:after="100" w:afterAutospacing="1"/>
        <w:ind w:left="884" w:hanging="672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Утилизация упаковки</w:t>
      </w:r>
    </w:p>
    <w:p w:rsidR="006D4F76" w:rsidRPr="00021053" w:rsidRDefault="006D4F76" w:rsidP="006D4F76">
      <w:pPr>
        <w:pStyle w:val="2"/>
        <w:tabs>
          <w:tab w:val="left" w:pos="5769"/>
        </w:tabs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Глава 4 - Установка</w:t>
      </w:r>
    </w:p>
    <w:p w:rsidR="006C5B39" w:rsidRPr="00021053" w:rsidRDefault="006C5B39" w:rsidP="006C5B39">
      <w:pPr>
        <w:pStyle w:val="a3"/>
        <w:numPr>
          <w:ilvl w:val="1"/>
          <w:numId w:val="19"/>
        </w:numPr>
        <w:tabs>
          <w:tab w:val="left" w:pos="886"/>
        </w:tabs>
        <w:kinsoku w:val="0"/>
        <w:overflowPunct w:val="0"/>
        <w:spacing w:before="100" w:beforeAutospacing="1" w:after="100" w:afterAutospacing="1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Размещение машины</w:t>
      </w:r>
    </w:p>
    <w:p w:rsidR="006C5B39" w:rsidRPr="00021053" w:rsidRDefault="006C5B39" w:rsidP="006C5B39">
      <w:pPr>
        <w:pStyle w:val="a3"/>
        <w:numPr>
          <w:ilvl w:val="1"/>
          <w:numId w:val="19"/>
        </w:numPr>
        <w:tabs>
          <w:tab w:val="left" w:pos="886"/>
        </w:tabs>
        <w:kinsoku w:val="0"/>
        <w:overflowPunct w:val="0"/>
        <w:spacing w:before="100" w:beforeAutospacing="1" w:after="100" w:afterAutospacing="1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Однофазная электрическая сеть</w:t>
      </w:r>
    </w:p>
    <w:p w:rsidR="006C5B39" w:rsidRPr="00021053" w:rsidRDefault="006C5B39" w:rsidP="006C5B39">
      <w:pPr>
        <w:pStyle w:val="a3"/>
        <w:numPr>
          <w:ilvl w:val="1"/>
          <w:numId w:val="19"/>
        </w:numPr>
        <w:tabs>
          <w:tab w:val="left" w:pos="886"/>
        </w:tabs>
        <w:kinsoku w:val="0"/>
        <w:overflowPunct w:val="0"/>
        <w:spacing w:before="100" w:beforeAutospacing="1" w:after="100" w:afterAutospacing="1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Электрическая схема</w:t>
      </w:r>
    </w:p>
    <w:p w:rsidR="006C5B39" w:rsidRPr="00021053" w:rsidRDefault="006C5B39" w:rsidP="006C5B39">
      <w:pPr>
        <w:pStyle w:val="a3"/>
        <w:tabs>
          <w:tab w:val="left" w:pos="885"/>
        </w:tabs>
        <w:kinsoku w:val="0"/>
        <w:overflowPunct w:val="0"/>
        <w:spacing w:before="100" w:beforeAutospacing="1" w:after="100" w:afterAutospacing="1"/>
        <w:ind w:left="212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4.3.1</w:t>
      </w:r>
      <w:r w:rsidRPr="00021053">
        <w:rPr>
          <w:rFonts w:cstheme="minorBidi"/>
          <w:szCs w:val="24"/>
        </w:rPr>
        <w:tab/>
        <w:t>- Однофазная электрическая схема</w:t>
      </w:r>
    </w:p>
    <w:p w:rsidR="006C5B39" w:rsidRPr="00021053" w:rsidRDefault="006C5B39" w:rsidP="006C5B39">
      <w:pPr>
        <w:pStyle w:val="a3"/>
        <w:numPr>
          <w:ilvl w:val="1"/>
          <w:numId w:val="19"/>
        </w:numPr>
        <w:tabs>
          <w:tab w:val="left" w:pos="886"/>
        </w:tabs>
        <w:kinsoku w:val="0"/>
        <w:overflowPunct w:val="0"/>
        <w:spacing w:before="100" w:beforeAutospacing="1" w:after="100" w:afterAutospacing="1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Проверка правильности работы</w:t>
      </w:r>
    </w:p>
    <w:p w:rsidR="006C5B39" w:rsidRPr="00021053" w:rsidRDefault="006C5B39" w:rsidP="006C5B39">
      <w:pPr>
        <w:pStyle w:val="2"/>
        <w:tabs>
          <w:tab w:val="left" w:pos="5769"/>
        </w:tabs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szCs w:val="24"/>
          <w:lang w:val="en-US"/>
        </w:rPr>
      </w:pPr>
      <w:r w:rsidRPr="00021053">
        <w:rPr>
          <w:rFonts w:cstheme="minorBidi"/>
          <w:bCs w:val="0"/>
          <w:szCs w:val="24"/>
        </w:rPr>
        <w:t>Глава 5 – Использование машины</w:t>
      </w:r>
    </w:p>
    <w:p w:rsidR="006C5B39" w:rsidRPr="00021053" w:rsidRDefault="006C5B39" w:rsidP="006C5B39">
      <w:pPr>
        <w:pStyle w:val="a3"/>
        <w:numPr>
          <w:ilvl w:val="1"/>
          <w:numId w:val="18"/>
        </w:numPr>
        <w:tabs>
          <w:tab w:val="left" w:pos="886"/>
        </w:tabs>
        <w:kinsoku w:val="0"/>
        <w:overflowPunct w:val="0"/>
        <w:spacing w:before="100" w:beforeAutospacing="1" w:after="100" w:afterAutospacing="1"/>
        <w:ind w:hanging="67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Органы управления</w:t>
      </w:r>
    </w:p>
    <w:p w:rsidR="006C5B39" w:rsidRPr="00021053" w:rsidRDefault="006C5B39" w:rsidP="006C5B39">
      <w:pPr>
        <w:pStyle w:val="a3"/>
        <w:numPr>
          <w:ilvl w:val="1"/>
          <w:numId w:val="18"/>
        </w:numPr>
        <w:tabs>
          <w:tab w:val="left" w:pos="885"/>
        </w:tabs>
        <w:kinsoku w:val="0"/>
        <w:overflowPunct w:val="0"/>
        <w:spacing w:before="100" w:beforeAutospacing="1" w:after="100" w:afterAutospacing="1"/>
        <w:ind w:left="884" w:hanging="672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Расположение предохранительного микровыключателя на машине</w:t>
      </w:r>
    </w:p>
    <w:p w:rsidR="006C5B39" w:rsidRPr="00021053" w:rsidRDefault="006C5B39" w:rsidP="006C5B39">
      <w:pPr>
        <w:pStyle w:val="a3"/>
        <w:numPr>
          <w:ilvl w:val="1"/>
          <w:numId w:val="18"/>
        </w:numPr>
        <w:tabs>
          <w:tab w:val="left" w:pos="886"/>
        </w:tabs>
        <w:kinsoku w:val="0"/>
        <w:overflowPunct w:val="0"/>
        <w:spacing w:before="100" w:beforeAutospacing="1" w:after="100" w:afterAutospacing="1"/>
        <w:ind w:hanging="67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Загрузка продукции</w:t>
      </w:r>
    </w:p>
    <w:p w:rsidR="006C5B39" w:rsidRPr="00021053" w:rsidRDefault="006C5B39" w:rsidP="006C5B39">
      <w:pPr>
        <w:pStyle w:val="a3"/>
        <w:numPr>
          <w:ilvl w:val="1"/>
          <w:numId w:val="18"/>
        </w:numPr>
        <w:tabs>
          <w:tab w:val="left" w:pos="886"/>
        </w:tabs>
        <w:kinsoku w:val="0"/>
        <w:overflowPunct w:val="0"/>
        <w:spacing w:before="100" w:beforeAutospacing="1" w:after="100" w:afterAutospacing="1"/>
        <w:ind w:hanging="673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</w:rPr>
        <w:t>- Регулировка толщины льда</w:t>
      </w:r>
    </w:p>
    <w:p w:rsidR="006C5B39" w:rsidRPr="00021053" w:rsidRDefault="006C5B39" w:rsidP="006C5B39">
      <w:pPr>
        <w:pStyle w:val="2"/>
        <w:tabs>
          <w:tab w:val="left" w:pos="5769"/>
        </w:tabs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szCs w:val="24"/>
          <w:lang w:val="en-US"/>
        </w:rPr>
      </w:pPr>
      <w:r w:rsidRPr="00021053">
        <w:rPr>
          <w:rFonts w:cstheme="minorBidi"/>
          <w:bCs w:val="0"/>
          <w:szCs w:val="24"/>
        </w:rPr>
        <w:t>Глава 6 – Чистка и сушка</w:t>
      </w:r>
    </w:p>
    <w:p w:rsidR="006C5B39" w:rsidRPr="00021053" w:rsidRDefault="006C5B39" w:rsidP="006C5B39">
      <w:pPr>
        <w:pStyle w:val="a3"/>
        <w:numPr>
          <w:ilvl w:val="1"/>
          <w:numId w:val="16"/>
        </w:numPr>
        <w:tabs>
          <w:tab w:val="left" w:pos="886"/>
        </w:tabs>
        <w:kinsoku w:val="0"/>
        <w:overflowPunct w:val="0"/>
        <w:spacing w:before="100" w:beforeAutospacing="1" w:after="100" w:afterAutospacing="1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Общая информация</w:t>
      </w:r>
    </w:p>
    <w:p w:rsidR="006C5B39" w:rsidRPr="00021053" w:rsidRDefault="006C5B39" w:rsidP="006C5B39">
      <w:pPr>
        <w:pStyle w:val="a3"/>
        <w:numPr>
          <w:ilvl w:val="1"/>
          <w:numId w:val="16"/>
        </w:numPr>
        <w:tabs>
          <w:tab w:val="left" w:pos="886"/>
        </w:tabs>
        <w:kinsoku w:val="0"/>
        <w:overflowPunct w:val="0"/>
        <w:spacing w:before="100" w:beforeAutospacing="1" w:after="100" w:afterAutospacing="1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</w:rPr>
        <w:t>- Порядок чистки машины</w:t>
      </w:r>
    </w:p>
    <w:p w:rsidR="006C5B39" w:rsidRPr="00021053" w:rsidRDefault="006C5B39" w:rsidP="006C5B39">
      <w:pPr>
        <w:tabs>
          <w:tab w:val="left" w:pos="5769"/>
        </w:tabs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>Глава 7 - Обслуживание</w:t>
      </w:r>
    </w:p>
    <w:p w:rsidR="006C5B39" w:rsidRPr="00021053" w:rsidRDefault="006C5B39" w:rsidP="006C5B39">
      <w:pPr>
        <w:pStyle w:val="a3"/>
        <w:numPr>
          <w:ilvl w:val="1"/>
          <w:numId w:val="15"/>
        </w:numPr>
        <w:tabs>
          <w:tab w:val="left" w:pos="886"/>
        </w:tabs>
        <w:kinsoku w:val="0"/>
        <w:overflowPunct w:val="0"/>
        <w:spacing w:before="100" w:beforeAutospacing="1" w:after="100" w:afterAutospacing="1"/>
        <w:rPr>
          <w:rFonts w:cstheme="minorBidi"/>
          <w:szCs w:val="24"/>
        </w:rPr>
      </w:pPr>
      <w:r w:rsidRPr="00021053">
        <w:rPr>
          <w:rFonts w:cstheme="minorBidi"/>
          <w:szCs w:val="24"/>
        </w:rPr>
        <w:lastRenderedPageBreak/>
        <w:t>- Общая информация</w:t>
      </w:r>
    </w:p>
    <w:p w:rsidR="006C5B39" w:rsidRPr="00021053" w:rsidRDefault="006C5B39" w:rsidP="006C5B39">
      <w:pPr>
        <w:pStyle w:val="a3"/>
        <w:numPr>
          <w:ilvl w:val="1"/>
          <w:numId w:val="15"/>
        </w:numPr>
        <w:tabs>
          <w:tab w:val="left" w:pos="887"/>
        </w:tabs>
        <w:kinsoku w:val="0"/>
        <w:overflowPunct w:val="0"/>
        <w:spacing w:before="100" w:beforeAutospacing="1" w:after="100" w:afterAutospacing="1"/>
        <w:ind w:left="886" w:hanging="674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Шнур питания</w:t>
      </w:r>
    </w:p>
    <w:p w:rsidR="006C5B39" w:rsidRPr="00021053" w:rsidRDefault="006C5B39" w:rsidP="006C5B39">
      <w:pPr>
        <w:pStyle w:val="a3"/>
        <w:numPr>
          <w:ilvl w:val="1"/>
          <w:numId w:val="15"/>
        </w:numPr>
        <w:tabs>
          <w:tab w:val="left" w:pos="885"/>
        </w:tabs>
        <w:kinsoku w:val="0"/>
        <w:overflowPunct w:val="0"/>
        <w:spacing w:before="100" w:beforeAutospacing="1" w:after="100" w:afterAutospacing="1"/>
        <w:ind w:left="884" w:hanging="672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  Нож</w:t>
      </w:r>
    </w:p>
    <w:p w:rsidR="006C5B39" w:rsidRPr="00021053" w:rsidRDefault="006C5B39" w:rsidP="006C5B39">
      <w:pPr>
        <w:tabs>
          <w:tab w:val="left" w:pos="5769"/>
        </w:tabs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>Глава 8 - Утилизация</w:t>
      </w:r>
    </w:p>
    <w:p w:rsidR="006C5B39" w:rsidRPr="00021053" w:rsidRDefault="006C5B39" w:rsidP="006C5B39">
      <w:pPr>
        <w:pStyle w:val="a3"/>
        <w:numPr>
          <w:ilvl w:val="1"/>
          <w:numId w:val="14"/>
        </w:numPr>
        <w:tabs>
          <w:tab w:val="left" w:pos="886"/>
        </w:tabs>
        <w:kinsoku w:val="0"/>
        <w:overflowPunct w:val="0"/>
        <w:spacing w:before="100" w:beforeAutospacing="1" w:after="100" w:afterAutospacing="1"/>
        <w:jc w:val="both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</w:rPr>
        <w:t>-   Вывод из эксплуатации</w:t>
      </w:r>
    </w:p>
    <w:p w:rsidR="006C5B39" w:rsidRPr="00021053" w:rsidRDefault="006C5B39" w:rsidP="006C5B39">
      <w:pPr>
        <w:pStyle w:val="a3"/>
        <w:numPr>
          <w:ilvl w:val="1"/>
          <w:numId w:val="14"/>
        </w:numPr>
        <w:tabs>
          <w:tab w:val="left" w:pos="886"/>
        </w:tabs>
        <w:kinsoku w:val="0"/>
        <w:overflowPunct w:val="0"/>
        <w:spacing w:before="100" w:beforeAutospacing="1" w:after="100" w:afterAutospacing="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- Утилизации отходов производства электрического и электронного оборудования</w:t>
      </w:r>
    </w:p>
    <w:p w:rsidR="00F425DE" w:rsidRPr="00021053" w:rsidRDefault="00F425DE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021053">
        <w:br w:type="page"/>
      </w:r>
    </w:p>
    <w:p w:rsidR="006C5B39" w:rsidRPr="00021053" w:rsidRDefault="006C5B39" w:rsidP="006C5B39">
      <w:pPr>
        <w:pStyle w:val="1"/>
        <w:kinsoku w:val="0"/>
        <w:overflowPunct w:val="0"/>
        <w:spacing w:before="100" w:beforeAutospacing="1" w:after="100" w:afterAutospacing="1"/>
        <w:ind w:right="1"/>
        <w:rPr>
          <w:rFonts w:cstheme="minorBidi"/>
          <w:b w:val="0"/>
          <w:bCs w:val="0"/>
          <w:i w:val="0"/>
          <w:iCs w:val="0"/>
          <w:szCs w:val="24"/>
        </w:rPr>
      </w:pPr>
      <w:r w:rsidRPr="00021053">
        <w:rPr>
          <w:rFonts w:cstheme="minorBidi"/>
          <w:bCs w:val="0"/>
          <w:iCs w:val="0"/>
          <w:szCs w:val="24"/>
        </w:rPr>
        <w:lastRenderedPageBreak/>
        <w:t>Глава 1 – Информация о машине</w:t>
      </w:r>
    </w:p>
    <w:p w:rsidR="00993146" w:rsidRPr="00021053" w:rsidRDefault="00993146" w:rsidP="00993146">
      <w:pPr>
        <w:pStyle w:val="2"/>
        <w:tabs>
          <w:tab w:val="left" w:pos="436"/>
        </w:tabs>
        <w:kinsoku w:val="0"/>
        <w:overflowPunct w:val="0"/>
        <w:spacing w:before="100" w:beforeAutospacing="1" w:after="100" w:afterAutospacing="1"/>
        <w:ind w:left="102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1.1 -   Общие меры предосторожности</w:t>
      </w:r>
    </w:p>
    <w:p w:rsidR="00993146" w:rsidRPr="00021053" w:rsidRDefault="00993146" w:rsidP="00993146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2"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Пользоваться машиной могут только специально обученные лица, которые осведомлены о принципах техники безопасности, изложенных в настоящем руководстве.</w:t>
      </w:r>
    </w:p>
    <w:p w:rsidR="00993146" w:rsidRPr="00021053" w:rsidRDefault="00993146" w:rsidP="00993146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В случае замены рабочего персонала следует убедиться, что новые сотрудники прошли соответствующую подготовку.</w:t>
      </w:r>
    </w:p>
    <w:p w:rsidR="00993146" w:rsidRPr="00021053" w:rsidRDefault="00993146" w:rsidP="00993146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Перед проведением операций по чистке или обслуживанию следует в обязательном порядке отключить машину от источника питания.</w:t>
      </w:r>
    </w:p>
    <w:p w:rsidR="00993146" w:rsidRPr="00021053" w:rsidRDefault="00993146" w:rsidP="00993146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1"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При проведении операций по чистке или обслуживанию (в том числе с демонтажем средств защиты) следует тщательно взвешивать остаточные риски.</w:t>
      </w:r>
    </w:p>
    <w:p w:rsidR="00993146" w:rsidRPr="00021053" w:rsidRDefault="00993146" w:rsidP="00993146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2"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Во время числи или обслуживания следует сконцентрироваться на производимых действиях.</w:t>
      </w:r>
    </w:p>
    <w:p w:rsidR="00993146" w:rsidRPr="00021053" w:rsidRDefault="00993146" w:rsidP="00993146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Регулярно проверять состояние шнура питания; поврежденный или износившийся шнур являет собой серьезную опасность.</w:t>
      </w:r>
    </w:p>
    <w:p w:rsidR="00993146" w:rsidRPr="00021053" w:rsidRDefault="00993146" w:rsidP="00993146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1" w:hanging="283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Если устройство работает с нарушениями или неправильно, рекомендуется прекратить его использование и не производить самостоятельно никаких действий по ремонту, а  обратиться в сервисный центр.</w:t>
      </w:r>
    </w:p>
    <w:p w:rsidR="008B1EAA" w:rsidRPr="00021053" w:rsidRDefault="008B1EAA" w:rsidP="008B1EAA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Устройство следует использовать только для резки льда.</w:t>
      </w:r>
    </w:p>
    <w:p w:rsidR="008B1EAA" w:rsidRPr="00021053" w:rsidRDefault="008B1EAA" w:rsidP="008B1EAA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1"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Запрещается помещать руки или иные предметы в отверстия машины во время ее работы.</w:t>
      </w:r>
    </w:p>
    <w:p w:rsidR="008B1EAA" w:rsidRPr="00021053" w:rsidRDefault="008B1EAA" w:rsidP="008B1EAA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3"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Не двигать машину, если выключатель питания не установлен в положение «0» (выкл.), а штепсель находится в розетке питания.</w:t>
      </w:r>
    </w:p>
    <w:p w:rsidR="008B1EAA" w:rsidRPr="00021053" w:rsidRDefault="008B1EAA" w:rsidP="008B1EAA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Производитель не несет ответственности за следующие ситуации:</w:t>
      </w:r>
    </w:p>
    <w:p w:rsidR="008B1EAA" w:rsidRPr="00021053" w:rsidRDefault="008B1EAA" w:rsidP="008B1EAA">
      <w:pPr>
        <w:pStyle w:val="a3"/>
        <w:kinsoku w:val="0"/>
        <w:overflowPunct w:val="0"/>
        <w:spacing w:before="100" w:beforeAutospacing="1" w:after="100" w:afterAutospacing="1"/>
        <w:ind w:left="103" w:right="1"/>
        <w:rPr>
          <w:rFonts w:cstheme="minorBidi"/>
          <w:szCs w:val="24"/>
        </w:rPr>
      </w:pPr>
      <w:r w:rsidRPr="00021053">
        <w:rPr>
          <w:rFonts w:ascii="Symbol" w:hAnsi="Symbol" w:cstheme="minorBidi"/>
          <w:szCs w:val="24"/>
        </w:rPr>
        <w:t></w:t>
      </w:r>
      <w:r w:rsidRPr="00021053">
        <w:rPr>
          <w:rFonts w:ascii="Symbol" w:hAnsi="Symbol" w:cstheme="minorBidi"/>
          <w:szCs w:val="24"/>
        </w:rPr>
        <w:t></w:t>
      </w:r>
      <w:r w:rsidRPr="00021053">
        <w:rPr>
          <w:rFonts w:cstheme="minorBidi"/>
          <w:szCs w:val="24"/>
        </w:rPr>
        <w:t>самостоятельный ремонт машины лицами без соответствующего разрешения;</w:t>
      </w:r>
    </w:p>
    <w:p w:rsidR="008B1EAA" w:rsidRPr="00021053" w:rsidRDefault="008B1EAA" w:rsidP="008B1EAA">
      <w:pPr>
        <w:pStyle w:val="a3"/>
        <w:kinsoku w:val="0"/>
        <w:overflowPunct w:val="0"/>
        <w:spacing w:before="100" w:beforeAutospacing="1" w:after="100" w:afterAutospacing="1"/>
        <w:ind w:left="103" w:right="1"/>
        <w:rPr>
          <w:rFonts w:cstheme="minorBidi"/>
          <w:szCs w:val="24"/>
        </w:rPr>
      </w:pPr>
      <w:r w:rsidRPr="00021053">
        <w:rPr>
          <w:rFonts w:ascii="Symbol" w:hAnsi="Symbol" w:cstheme="minorBidi"/>
          <w:szCs w:val="24"/>
        </w:rPr>
        <w:t></w:t>
      </w:r>
      <w:r w:rsidRPr="00021053">
        <w:rPr>
          <w:rFonts w:ascii="Symbol" w:hAnsi="Symbol" w:cstheme="minorBidi"/>
          <w:szCs w:val="24"/>
        </w:rPr>
        <w:t></w:t>
      </w:r>
      <w:r w:rsidRPr="00021053">
        <w:rPr>
          <w:rFonts w:cstheme="minorBidi"/>
          <w:szCs w:val="24"/>
        </w:rPr>
        <w:t xml:space="preserve">замена некоторых компонентов </w:t>
      </w:r>
      <w:r w:rsidRPr="00021053">
        <w:rPr>
          <w:rFonts w:cstheme="minorBidi"/>
          <w:szCs w:val="24"/>
          <w:u w:val="single"/>
        </w:rPr>
        <w:t>неоригинальными</w:t>
      </w:r>
      <w:r w:rsidRPr="00021053">
        <w:rPr>
          <w:rFonts w:cstheme="minorBidi"/>
          <w:szCs w:val="24"/>
        </w:rPr>
        <w:t xml:space="preserve"> деталями;</w:t>
      </w:r>
    </w:p>
    <w:p w:rsidR="008B1EAA" w:rsidRPr="00021053" w:rsidRDefault="008B1EAA" w:rsidP="008B1EAA">
      <w:pPr>
        <w:pStyle w:val="a3"/>
        <w:kinsoku w:val="0"/>
        <w:overflowPunct w:val="0"/>
        <w:spacing w:before="100" w:beforeAutospacing="1" w:after="100" w:afterAutospacing="1"/>
        <w:ind w:hanging="284"/>
        <w:rPr>
          <w:rFonts w:cstheme="minorBidi"/>
          <w:szCs w:val="24"/>
        </w:rPr>
      </w:pPr>
      <w:r w:rsidRPr="00021053">
        <w:rPr>
          <w:rFonts w:ascii="Symbol" w:hAnsi="Symbol" w:cstheme="minorBidi"/>
          <w:szCs w:val="24"/>
        </w:rPr>
        <w:t></w:t>
      </w:r>
      <w:r w:rsidRPr="00021053">
        <w:rPr>
          <w:rFonts w:ascii="Symbol" w:hAnsi="Symbol" w:cstheme="minorBidi"/>
          <w:szCs w:val="24"/>
        </w:rPr>
        <w:t></w:t>
      </w:r>
      <w:r w:rsidRPr="00021053">
        <w:rPr>
          <w:rFonts w:cstheme="minorBidi"/>
          <w:szCs w:val="24"/>
        </w:rPr>
        <w:t xml:space="preserve">несоблюдение </w:t>
      </w:r>
      <w:r w:rsidRPr="00021053">
        <w:rPr>
          <w:rFonts w:cstheme="minorBidi"/>
          <w:b/>
          <w:szCs w:val="24"/>
        </w:rPr>
        <w:t xml:space="preserve">всех </w:t>
      </w:r>
      <w:r w:rsidRPr="00021053">
        <w:rPr>
          <w:rFonts w:cstheme="minorBidi"/>
          <w:szCs w:val="24"/>
        </w:rPr>
        <w:t>указаний настоящего руководства; обработка поверхностей машины неподходящими веществами.</w:t>
      </w:r>
    </w:p>
    <w:p w:rsidR="008B1EAA" w:rsidRPr="00021053" w:rsidRDefault="008B1EAA" w:rsidP="008B1EAA">
      <w:pPr>
        <w:pStyle w:val="2"/>
        <w:tabs>
          <w:tab w:val="left" w:pos="437"/>
        </w:tabs>
        <w:kinsoku w:val="0"/>
        <w:overflowPunct w:val="0"/>
        <w:spacing w:before="100" w:beforeAutospacing="1" w:after="100" w:afterAutospacing="1"/>
        <w:ind w:left="102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1.2 – Предохранительные устройства, смонтированные на машине</w:t>
      </w:r>
    </w:p>
    <w:p w:rsidR="008B1EAA" w:rsidRPr="00021053" w:rsidRDefault="008B1EAA" w:rsidP="008B1EAA">
      <w:pPr>
        <w:kinsoku w:val="0"/>
        <w:overflowPunct w:val="0"/>
        <w:spacing w:before="100" w:beforeAutospacing="1" w:after="100" w:afterAutospacing="1"/>
        <w:ind w:left="103" w:right="1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 xml:space="preserve">1.2.1 – Электрические и механические предохранительные устройства </w:t>
      </w:r>
      <w:r w:rsidRPr="00021053">
        <w:rPr>
          <w:rFonts w:ascii="Arial" w:hAnsi="Arial" w:cstheme="minorBidi"/>
          <w:sz w:val="20"/>
        </w:rPr>
        <w:t>(</w:t>
      </w:r>
      <w:r w:rsidRPr="00021053">
        <w:rPr>
          <w:rFonts w:ascii="Arial" w:hAnsi="Arial" w:cstheme="minorBidi"/>
          <w:i/>
          <w:sz w:val="20"/>
        </w:rPr>
        <w:t>см. Рис. 7</w:t>
      </w:r>
      <w:r w:rsidRPr="00021053">
        <w:rPr>
          <w:rFonts w:ascii="Arial" w:hAnsi="Arial" w:cstheme="minorBidi"/>
          <w:sz w:val="20"/>
        </w:rPr>
        <w:t>)</w:t>
      </w:r>
    </w:p>
    <w:p w:rsidR="008B1EAA" w:rsidRPr="00021053" w:rsidRDefault="008B1EAA" w:rsidP="008B1EAA">
      <w:pPr>
        <w:kinsoku w:val="0"/>
        <w:overflowPunct w:val="0"/>
        <w:spacing w:before="100" w:beforeAutospacing="1" w:after="100" w:afterAutospacing="1"/>
        <w:ind w:left="102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sz w:val="20"/>
        </w:rPr>
        <w:t xml:space="preserve">В том, что касается электрических и механических предохранительных устройств, описанная в руководстве машина соответствует требованиям </w:t>
      </w:r>
      <w:r w:rsidRPr="00021053">
        <w:rPr>
          <w:rFonts w:ascii="Arial" w:hAnsi="Arial" w:cstheme="minorBidi"/>
          <w:b/>
          <w:sz w:val="20"/>
        </w:rPr>
        <w:t>Директив EEC 2006/42 и EEC 2006/95.</w:t>
      </w:r>
    </w:p>
    <w:p w:rsidR="008B1EAA" w:rsidRPr="00021053" w:rsidRDefault="008B1EAA" w:rsidP="008B1EAA">
      <w:pPr>
        <w:pStyle w:val="a3"/>
        <w:kinsoku w:val="0"/>
        <w:overflowPunct w:val="0"/>
        <w:spacing w:before="100" w:beforeAutospacing="1" w:after="100" w:afterAutospacing="1"/>
        <w:ind w:left="102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Машина оборудована следующими предохранительными устройствами:</w:t>
      </w:r>
    </w:p>
    <w:p w:rsidR="008B1EAA" w:rsidRPr="00021053" w:rsidRDefault="008B1EAA" w:rsidP="008B1EAA">
      <w:pPr>
        <w:pStyle w:val="a3"/>
        <w:numPr>
          <w:ilvl w:val="0"/>
          <w:numId w:val="22"/>
        </w:numPr>
        <w:tabs>
          <w:tab w:val="left" w:pos="373"/>
        </w:tabs>
        <w:kinsoku w:val="0"/>
        <w:overflowPunct w:val="0"/>
        <w:spacing w:before="100" w:beforeAutospacing="1" w:after="100" w:afterAutospacing="1"/>
        <w:ind w:left="373" w:hanging="270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</w:rPr>
        <w:t>Магнитный микровыключатель на крышке;</w:t>
      </w:r>
    </w:p>
    <w:p w:rsidR="008B1EAA" w:rsidRPr="00021053" w:rsidRDefault="008B1EAA" w:rsidP="008B1EAA">
      <w:pPr>
        <w:pStyle w:val="a3"/>
        <w:numPr>
          <w:ilvl w:val="0"/>
          <w:numId w:val="22"/>
        </w:numPr>
        <w:tabs>
          <w:tab w:val="left" w:pos="373"/>
        </w:tabs>
        <w:kinsoku w:val="0"/>
        <w:overflowPunct w:val="0"/>
        <w:spacing w:before="100" w:beforeAutospacing="1" w:after="100" w:afterAutospacing="1"/>
        <w:ind w:left="373" w:hanging="270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Последовательно установленные плавкие предохранители в цепи питания.</w:t>
      </w:r>
    </w:p>
    <w:p w:rsidR="008B1EAA" w:rsidRPr="00021053" w:rsidRDefault="008B1EAA" w:rsidP="008B1EAA">
      <w:pPr>
        <w:pStyle w:val="a3"/>
        <w:kinsoku w:val="0"/>
        <w:overflowPunct w:val="0"/>
        <w:spacing w:before="100" w:beforeAutospacing="1" w:after="100" w:afterAutospacing="1"/>
        <w:ind w:left="102" w:right="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 xml:space="preserve">Несмотря на наличие электрических и механических предохранительных устройств </w:t>
      </w:r>
      <w:r w:rsidRPr="00021053">
        <w:rPr>
          <w:rFonts w:cstheme="minorBidi"/>
          <w:b/>
          <w:szCs w:val="24"/>
        </w:rPr>
        <w:t>ОСТАТОЧНЫЕ РИСКИ</w:t>
      </w:r>
      <w:r w:rsidRPr="00021053">
        <w:rPr>
          <w:rFonts w:cstheme="minorBidi"/>
          <w:szCs w:val="24"/>
        </w:rPr>
        <w:t xml:space="preserve"> (во время эксплуатации, а также чистки и обслуживания) все равно не устраняются полностью. Такие риски описаны в руководстве и сопровождаются </w:t>
      </w:r>
      <w:r w:rsidRPr="00021053">
        <w:rPr>
          <w:rFonts w:cstheme="minorBidi"/>
          <w:b/>
          <w:szCs w:val="24"/>
          <w:u w:val="single"/>
        </w:rPr>
        <w:t>ПРЕДУПРЕЖДЕНИЯМИ</w:t>
      </w:r>
      <w:r w:rsidRPr="00021053">
        <w:rPr>
          <w:rFonts w:cstheme="minorBidi"/>
          <w:b/>
          <w:szCs w:val="24"/>
        </w:rPr>
        <w:t xml:space="preserve">. </w:t>
      </w:r>
      <w:r w:rsidRPr="00021053">
        <w:rPr>
          <w:rFonts w:cstheme="minorBidi"/>
          <w:szCs w:val="24"/>
        </w:rPr>
        <w:t>В первую очередь это касается опасности порезаться при касании ножа во время чистки.</w:t>
      </w:r>
    </w:p>
    <w:p w:rsidR="00860C99" w:rsidRPr="00021053" w:rsidRDefault="00207B6B" w:rsidP="00860C99">
      <w:pPr>
        <w:pStyle w:val="1"/>
        <w:kinsoku w:val="0"/>
        <w:overflowPunct w:val="0"/>
        <w:spacing w:before="100" w:beforeAutospacing="1" w:after="100" w:afterAutospacing="1"/>
        <w:jc w:val="both"/>
        <w:rPr>
          <w:rFonts w:cstheme="minorBidi"/>
          <w:b w:val="0"/>
          <w:bCs w:val="0"/>
          <w:szCs w:val="24"/>
        </w:rPr>
      </w:pPr>
      <w:r w:rsidRPr="00021053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7321C3E" wp14:editId="587274B4">
                <wp:simplePos x="0" y="0"/>
                <wp:positionH relativeFrom="page">
                  <wp:posOffset>5346065</wp:posOffset>
                </wp:positionH>
                <wp:positionV relativeFrom="page">
                  <wp:posOffset>0</wp:posOffset>
                </wp:positionV>
                <wp:extent cx="12700" cy="12700"/>
                <wp:effectExtent l="0" t="0" r="0" b="0"/>
                <wp:wrapNone/>
                <wp:docPr id="21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95pt,0,420.95pt,0,420.95pt,0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" o:allowincell="f" filled="f" strokeweight=".24pt">
                <v:path arrowok="t" o:connecttype="custom" o:connectlocs="0,0;0,0;0,0" o:connectangles="0,0,0"/>
                <w10:wrap anchorx="page" anchory="page"/>
              </v:polyline>
            </w:pict>
          </mc:Fallback>
        </mc:AlternateContent>
      </w:r>
      <w:r w:rsidRPr="00021053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EB3EBDD" wp14:editId="376C67C2">
                <wp:simplePos x="0" y="0"/>
                <wp:positionH relativeFrom="page">
                  <wp:posOffset>5346065</wp:posOffset>
                </wp:positionH>
                <wp:positionV relativeFrom="page">
                  <wp:posOffset>0</wp:posOffset>
                </wp:positionV>
                <wp:extent cx="12700" cy="12700"/>
                <wp:effectExtent l="0" t="0" r="0" b="0"/>
                <wp:wrapNone/>
                <wp:docPr id="218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95pt,0,420.95pt,0,420.95pt,0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" o:allowincell="f" filled="f" strokeweight=".24pt">
                <v:path arrowok="t" o:connecttype="custom" o:connectlocs="0,0;0,0;0,0" o:connectangles="0,0,0"/>
                <w10:wrap anchorx="page" anchory="page"/>
              </v:polyline>
            </w:pict>
          </mc:Fallback>
        </mc:AlternateContent>
      </w:r>
      <w:r w:rsidR="00860C99" w:rsidRPr="00021053">
        <w:rPr>
          <w:rFonts w:cstheme="minorBidi"/>
          <w:bCs w:val="0"/>
          <w:szCs w:val="24"/>
        </w:rPr>
        <w:t>1.</w:t>
      </w:r>
      <w:r w:rsidR="00860C99" w:rsidRPr="00021053">
        <w:rPr>
          <w:rFonts w:cstheme="minorBidi"/>
          <w:bCs w:val="0"/>
          <w:szCs w:val="24"/>
        </w:rPr>
        <w:t>3</w:t>
      </w:r>
      <w:r w:rsidR="00860C99" w:rsidRPr="00021053">
        <w:rPr>
          <w:rFonts w:cstheme="minorBidi"/>
          <w:bCs w:val="0"/>
          <w:szCs w:val="24"/>
        </w:rPr>
        <w:t xml:space="preserve"> – Описание машины</w:t>
      </w:r>
    </w:p>
    <w:p w:rsidR="00860C99" w:rsidRPr="00021053" w:rsidRDefault="00860C99" w:rsidP="00860C99">
      <w:pPr>
        <w:tabs>
          <w:tab w:val="left" w:pos="604"/>
        </w:tabs>
        <w:kinsoku w:val="0"/>
        <w:overflowPunct w:val="0"/>
        <w:spacing w:before="100" w:beforeAutospacing="1" w:after="100" w:afterAutospacing="1"/>
        <w:ind w:left="102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>1.3.1 – Общее описание</w:t>
      </w:r>
    </w:p>
    <w:p w:rsidR="00196B84" w:rsidRPr="00021053" w:rsidRDefault="00196B84" w:rsidP="00196B84">
      <w:pPr>
        <w:pStyle w:val="a3"/>
        <w:kinsoku w:val="0"/>
        <w:overflowPunct w:val="0"/>
        <w:spacing w:before="100" w:beforeAutospacing="1" w:after="100" w:afterAutospacing="1"/>
        <w:ind w:left="102" w:right="118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Ледорез разработан и выпущен нашей компанией для резки кубиков льда размером не более 25</w:t>
      </w:r>
      <w:r w:rsidRPr="00021053">
        <w:rPr>
          <w:rFonts w:cstheme="minorBidi"/>
          <w:szCs w:val="24"/>
          <w:lang w:val="en-US"/>
        </w:rPr>
        <w:t>x</w:t>
      </w:r>
      <w:r w:rsidRPr="00021053">
        <w:rPr>
          <w:rFonts w:cstheme="minorBidi"/>
          <w:szCs w:val="24"/>
        </w:rPr>
        <w:t xml:space="preserve">30 мм, изготовленных при помощи установки </w:t>
      </w:r>
      <w:r w:rsidRPr="00021053">
        <w:rPr>
          <w:rFonts w:cstheme="minorBidi"/>
          <w:szCs w:val="24"/>
          <w:lang w:val="en-US"/>
        </w:rPr>
        <w:t>no</w:t>
      </w:r>
      <w:r w:rsidRPr="00021053">
        <w:rPr>
          <w:rFonts w:cstheme="minorBidi"/>
          <w:szCs w:val="24"/>
        </w:rPr>
        <w:t xml:space="preserve"> </w:t>
      </w:r>
      <w:r w:rsidRPr="00021053">
        <w:rPr>
          <w:rFonts w:cstheme="minorBidi"/>
          <w:szCs w:val="24"/>
          <w:lang w:val="en-US"/>
        </w:rPr>
        <w:t>freezer</w:t>
      </w:r>
      <w:r w:rsidRPr="00021053">
        <w:rPr>
          <w:rFonts w:cstheme="minorBidi"/>
          <w:szCs w:val="24"/>
        </w:rPr>
        <w:t>, при этом производитель гарантирует:</w:t>
      </w:r>
    </w:p>
    <w:p w:rsidR="00860C99" w:rsidRPr="00021053" w:rsidRDefault="00860C99" w:rsidP="00860C99">
      <w:pPr>
        <w:pStyle w:val="a3"/>
        <w:numPr>
          <w:ilvl w:val="0"/>
          <w:numId w:val="5"/>
        </w:numPr>
        <w:tabs>
          <w:tab w:val="left" w:pos="387"/>
        </w:tabs>
        <w:kinsoku w:val="0"/>
        <w:overflowPunct w:val="0"/>
        <w:spacing w:before="100" w:beforeAutospacing="1" w:after="100" w:afterAutospacing="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Максимальную безопасность во время использования, чистки и обслуживания;</w:t>
      </w:r>
    </w:p>
    <w:p w:rsidR="00860C99" w:rsidRPr="00021053" w:rsidRDefault="00860C99" w:rsidP="00860C99">
      <w:pPr>
        <w:pStyle w:val="a3"/>
        <w:numPr>
          <w:ilvl w:val="0"/>
          <w:numId w:val="5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119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Максимальную санитарию, которая достигается путем тщательного подбора материалов, вступающих в контакт с пищей, а также устранение острых краев машины, соприкасающихся с продукцией, за счет чего обеспечивается надежная и простая чистка, а также удобная разборка;</w:t>
      </w:r>
    </w:p>
    <w:p w:rsidR="00860C99" w:rsidRPr="00021053" w:rsidRDefault="00860C99" w:rsidP="00860C99">
      <w:pPr>
        <w:pStyle w:val="a3"/>
        <w:numPr>
          <w:ilvl w:val="0"/>
          <w:numId w:val="5"/>
        </w:numPr>
        <w:tabs>
          <w:tab w:val="left" w:pos="387"/>
        </w:tabs>
        <w:kinsoku w:val="0"/>
        <w:overflowPunct w:val="0"/>
        <w:spacing w:before="100" w:beforeAutospacing="1" w:after="100" w:afterAutospacing="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lastRenderedPageBreak/>
        <w:t>Стойкость всех компонентов к внешним воздействиям и их химическая стабильность;</w:t>
      </w:r>
    </w:p>
    <w:p w:rsidR="00860C99" w:rsidRPr="00021053" w:rsidRDefault="00860C99" w:rsidP="00860C99">
      <w:pPr>
        <w:pStyle w:val="a3"/>
        <w:numPr>
          <w:ilvl w:val="0"/>
          <w:numId w:val="5"/>
        </w:numPr>
        <w:tabs>
          <w:tab w:val="left" w:pos="403"/>
        </w:tabs>
        <w:kinsoku w:val="0"/>
        <w:overflowPunct w:val="0"/>
        <w:spacing w:before="100" w:beforeAutospacing="1" w:after="100" w:afterAutospacing="1"/>
        <w:ind w:left="403" w:hanging="30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Удобство в обращении.</w:t>
      </w:r>
    </w:p>
    <w:p w:rsidR="00860C99" w:rsidRPr="00021053" w:rsidRDefault="00860C99" w:rsidP="00860C99">
      <w:pPr>
        <w:pStyle w:val="2"/>
        <w:tabs>
          <w:tab w:val="left" w:pos="605"/>
        </w:tabs>
        <w:kinsoku w:val="0"/>
        <w:overflowPunct w:val="0"/>
        <w:spacing w:before="100" w:beforeAutospacing="1" w:after="100" w:afterAutospacing="1"/>
        <w:ind w:left="210"/>
        <w:jc w:val="both"/>
        <w:rPr>
          <w:rFonts w:cstheme="minorBidi"/>
          <w:b w:val="0"/>
          <w:bCs w:val="0"/>
          <w:szCs w:val="24"/>
          <w:lang w:val="en-US"/>
        </w:rPr>
      </w:pPr>
      <w:r w:rsidRPr="00021053">
        <w:rPr>
          <w:rFonts w:cstheme="minorBidi"/>
          <w:bCs w:val="0"/>
          <w:szCs w:val="24"/>
        </w:rPr>
        <w:t>1.3.2 – Особенности конструкции</w:t>
      </w:r>
    </w:p>
    <w:p w:rsidR="003C5D33" w:rsidRPr="00021053" w:rsidRDefault="003C5D33" w:rsidP="003C5D33">
      <w:pPr>
        <w:pStyle w:val="a3"/>
        <w:numPr>
          <w:ilvl w:val="0"/>
          <w:numId w:val="5"/>
        </w:numPr>
        <w:tabs>
          <w:tab w:val="left" w:pos="387"/>
        </w:tabs>
        <w:kinsoku w:val="0"/>
        <w:overflowPunct w:val="0"/>
        <w:spacing w:before="100" w:beforeAutospacing="1" w:after="100" w:afterAutospacing="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Корпус и стойка из анодированного алюминия.</w:t>
      </w:r>
    </w:p>
    <w:p w:rsidR="003C5D33" w:rsidRPr="00021053" w:rsidRDefault="003C5D33" w:rsidP="003C5D33">
      <w:pPr>
        <w:pStyle w:val="a3"/>
        <w:numPr>
          <w:ilvl w:val="0"/>
          <w:numId w:val="5"/>
        </w:numPr>
        <w:tabs>
          <w:tab w:val="left" w:pos="387"/>
        </w:tabs>
        <w:kinsoku w:val="0"/>
        <w:overflowPunct w:val="0"/>
        <w:spacing w:before="100" w:beforeAutospacing="1" w:after="100" w:afterAutospacing="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Чаша из стали марки AISI 304.</w:t>
      </w:r>
    </w:p>
    <w:p w:rsidR="00D3101D" w:rsidRPr="00021053" w:rsidRDefault="00D3101D" w:rsidP="00D3101D">
      <w:pPr>
        <w:pStyle w:val="a3"/>
        <w:numPr>
          <w:ilvl w:val="0"/>
          <w:numId w:val="5"/>
        </w:numPr>
        <w:tabs>
          <w:tab w:val="left" w:pos="387"/>
        </w:tabs>
        <w:kinsoku w:val="0"/>
        <w:overflowPunct w:val="0"/>
        <w:spacing w:before="100" w:beforeAutospacing="1" w:after="100" w:afterAutospacing="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Желоб, крышка и рычажок выполнены из АБС-пластика.</w:t>
      </w:r>
    </w:p>
    <w:p w:rsidR="003C5D33" w:rsidRPr="00021053" w:rsidRDefault="003C5D33" w:rsidP="003C5D33">
      <w:pPr>
        <w:pStyle w:val="a3"/>
        <w:numPr>
          <w:ilvl w:val="0"/>
          <w:numId w:val="5"/>
        </w:numPr>
        <w:tabs>
          <w:tab w:val="left" w:pos="387"/>
        </w:tabs>
        <w:kinsoku w:val="0"/>
        <w:overflowPunct w:val="0"/>
        <w:spacing w:before="100" w:beforeAutospacing="1" w:after="100" w:afterAutospacing="1"/>
        <w:jc w:val="both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</w:rPr>
        <w:t>Боковины из АБС-пластика.</w:t>
      </w:r>
    </w:p>
    <w:p w:rsidR="00247680" w:rsidRPr="00021053" w:rsidRDefault="00247680" w:rsidP="00247680">
      <w:pPr>
        <w:pStyle w:val="a3"/>
        <w:numPr>
          <w:ilvl w:val="0"/>
          <w:numId w:val="5"/>
        </w:numPr>
        <w:tabs>
          <w:tab w:val="left" w:pos="387"/>
        </w:tabs>
        <w:kinsoku w:val="0"/>
        <w:overflowPunct w:val="0"/>
        <w:spacing w:before="100" w:beforeAutospacing="1" w:after="100" w:afterAutospacing="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 xml:space="preserve">Нож и пластина ледореза из стали марки </w:t>
      </w:r>
      <w:r w:rsidRPr="00021053">
        <w:rPr>
          <w:rFonts w:cstheme="minorBidi"/>
          <w:szCs w:val="24"/>
          <w:lang w:val="en-US"/>
        </w:rPr>
        <w:t>AISI</w:t>
      </w:r>
      <w:r w:rsidRPr="00021053">
        <w:rPr>
          <w:rFonts w:cstheme="minorBidi"/>
          <w:szCs w:val="24"/>
        </w:rPr>
        <w:t xml:space="preserve"> 304.</w:t>
      </w:r>
    </w:p>
    <w:p w:rsidR="003C5D33" w:rsidRPr="00021053" w:rsidRDefault="003C5D33" w:rsidP="003C5D33">
      <w:pPr>
        <w:pStyle w:val="a3"/>
        <w:numPr>
          <w:ilvl w:val="0"/>
          <w:numId w:val="5"/>
        </w:numPr>
        <w:tabs>
          <w:tab w:val="left" w:pos="387"/>
        </w:tabs>
        <w:kinsoku w:val="0"/>
        <w:overflowPunct w:val="0"/>
        <w:spacing w:before="100" w:beforeAutospacing="1" w:after="100" w:afterAutospacing="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Лоток (опционально) выполнен из пищевого термоформованного полистирола.</w:t>
      </w:r>
    </w:p>
    <w:p w:rsidR="003C5D33" w:rsidRPr="00021053" w:rsidRDefault="003C5D33" w:rsidP="003C5D33">
      <w:pPr>
        <w:pStyle w:val="a3"/>
        <w:numPr>
          <w:ilvl w:val="0"/>
          <w:numId w:val="5"/>
        </w:numPr>
        <w:tabs>
          <w:tab w:val="left" w:pos="387"/>
        </w:tabs>
        <w:kinsoku w:val="0"/>
        <w:overflowPunct w:val="0"/>
        <w:spacing w:before="100" w:beforeAutospacing="1" w:after="100" w:afterAutospacing="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Резиновые ножки и винты из нержавеющей стали.</w:t>
      </w:r>
    </w:p>
    <w:p w:rsidR="003C5D33" w:rsidRPr="00021053" w:rsidRDefault="003C5D33" w:rsidP="003C5D33">
      <w:pPr>
        <w:pStyle w:val="2"/>
        <w:tabs>
          <w:tab w:val="left" w:pos="604"/>
        </w:tabs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1.3.3- Состав машины</w:t>
      </w:r>
    </w:p>
    <w:p w:rsidR="003C5D33" w:rsidRPr="00021053" w:rsidRDefault="003C5D33" w:rsidP="003C5D33">
      <w:pPr>
        <w:kinsoku w:val="0"/>
        <w:overflowPunct w:val="0"/>
        <w:spacing w:before="100" w:beforeAutospacing="1" w:after="100" w:afterAutospacing="1"/>
        <w:ind w:right="26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Рис. 1 – Общий вид машины</w:t>
      </w: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  <w:lang w:val="en-US"/>
        </w:rPr>
      </w:pPr>
      <w:r w:rsidRPr="00021053">
        <w:rPr>
          <w:noProof/>
        </w:rPr>
        <w:drawing>
          <wp:inline distT="0" distB="0" distL="0" distR="0" wp14:anchorId="15335242" wp14:editId="6CE75B02">
            <wp:extent cx="3992054" cy="3493826"/>
            <wp:effectExtent l="0" t="0" r="889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2373" cy="349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595" w:rsidRPr="00021053" w:rsidRDefault="005E4595" w:rsidP="005E4595">
      <w:pPr>
        <w:pStyle w:val="2"/>
        <w:kinsoku w:val="0"/>
        <w:overflowPunct w:val="0"/>
        <w:spacing w:before="100" w:beforeAutospacing="1" w:after="100" w:afterAutospacing="1"/>
        <w:ind w:left="0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pacing w:val="1"/>
          <w:szCs w:val="24"/>
        </w:rPr>
        <w:t>Обозначения</w:t>
      </w:r>
      <w:r w:rsidRPr="00021053">
        <w:rPr>
          <w:rFonts w:cstheme="minorBidi"/>
          <w:bCs w:val="0"/>
          <w:szCs w:val="24"/>
        </w:rPr>
        <w:t>:</w:t>
      </w:r>
    </w:p>
    <w:p w:rsidR="00F425DE" w:rsidRPr="00021053" w:rsidRDefault="003C5D33" w:rsidP="00F425DE">
      <w:pPr>
        <w:numPr>
          <w:ilvl w:val="0"/>
          <w:numId w:val="3"/>
        </w:numPr>
        <w:tabs>
          <w:tab w:val="left" w:pos="529"/>
        </w:tabs>
        <w:kinsoku w:val="0"/>
        <w:overflowPunct w:val="0"/>
        <w:spacing w:before="100" w:beforeAutospacing="1" w:after="100" w:afterAutospacing="1"/>
        <w:ind w:left="0" w:firstLine="0"/>
        <w:rPr>
          <w:rFonts w:ascii="Arial" w:hAnsi="Arial" w:cs="Arial"/>
          <w:sz w:val="20"/>
          <w:szCs w:val="20"/>
        </w:rPr>
      </w:pPr>
      <w:r w:rsidRPr="00021053">
        <w:rPr>
          <w:rFonts w:ascii="Arial" w:hAnsi="Arial" w:cs="Arial"/>
          <w:i/>
          <w:iCs/>
          <w:sz w:val="20"/>
          <w:szCs w:val="20"/>
        </w:rPr>
        <w:t>Чаша</w:t>
      </w:r>
    </w:p>
    <w:p w:rsidR="003C5D33" w:rsidRPr="00021053" w:rsidRDefault="003C5D33" w:rsidP="003C5D33">
      <w:pPr>
        <w:numPr>
          <w:ilvl w:val="0"/>
          <w:numId w:val="3"/>
        </w:numPr>
        <w:tabs>
          <w:tab w:val="left" w:pos="528"/>
        </w:tabs>
        <w:kinsoku w:val="0"/>
        <w:overflowPunct w:val="0"/>
        <w:spacing w:before="100" w:beforeAutospacing="1" w:after="100" w:afterAutospacing="1"/>
        <w:ind w:left="0" w:firstLine="0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Крышка</w:t>
      </w:r>
    </w:p>
    <w:p w:rsidR="003C5D33" w:rsidRPr="00021053" w:rsidRDefault="003C5D33" w:rsidP="003C5D33">
      <w:pPr>
        <w:numPr>
          <w:ilvl w:val="0"/>
          <w:numId w:val="3"/>
        </w:numPr>
        <w:tabs>
          <w:tab w:val="left" w:pos="529"/>
        </w:tabs>
        <w:kinsoku w:val="0"/>
        <w:overflowPunct w:val="0"/>
        <w:spacing w:before="100" w:beforeAutospacing="1" w:after="100" w:afterAutospacing="1"/>
        <w:ind w:left="0" w:firstLine="0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Желоб</w:t>
      </w:r>
    </w:p>
    <w:p w:rsidR="003C5D33" w:rsidRPr="00021053" w:rsidRDefault="003C5D33" w:rsidP="003C5D33">
      <w:pPr>
        <w:numPr>
          <w:ilvl w:val="0"/>
          <w:numId w:val="3"/>
        </w:numPr>
        <w:tabs>
          <w:tab w:val="left" w:pos="529"/>
        </w:tabs>
        <w:kinsoku w:val="0"/>
        <w:overflowPunct w:val="0"/>
        <w:spacing w:before="100" w:beforeAutospacing="1" w:after="100" w:afterAutospacing="1"/>
        <w:ind w:left="0" w:firstLine="0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Корпус машины</w:t>
      </w:r>
    </w:p>
    <w:p w:rsidR="003C5D33" w:rsidRPr="00021053" w:rsidRDefault="003C5D33" w:rsidP="003C5D33">
      <w:pPr>
        <w:numPr>
          <w:ilvl w:val="0"/>
          <w:numId w:val="3"/>
        </w:numPr>
        <w:tabs>
          <w:tab w:val="left" w:pos="529"/>
        </w:tabs>
        <w:kinsoku w:val="0"/>
        <w:overflowPunct w:val="0"/>
        <w:spacing w:before="100" w:beforeAutospacing="1" w:after="100" w:afterAutospacing="1"/>
        <w:ind w:left="0" w:firstLine="0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Ножка</w:t>
      </w:r>
    </w:p>
    <w:p w:rsidR="003C5D33" w:rsidRPr="00021053" w:rsidRDefault="003C5D33" w:rsidP="003C5D33">
      <w:pPr>
        <w:numPr>
          <w:ilvl w:val="0"/>
          <w:numId w:val="3"/>
        </w:numPr>
        <w:tabs>
          <w:tab w:val="left" w:pos="529"/>
        </w:tabs>
        <w:kinsoku w:val="0"/>
        <w:overflowPunct w:val="0"/>
        <w:spacing w:before="100" w:beforeAutospacing="1" w:after="100" w:afterAutospacing="1"/>
        <w:ind w:left="0" w:firstLine="0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Выключатель</w:t>
      </w:r>
    </w:p>
    <w:p w:rsidR="00D3101D" w:rsidRPr="00021053" w:rsidRDefault="00D3101D" w:rsidP="00D3101D">
      <w:pPr>
        <w:numPr>
          <w:ilvl w:val="0"/>
          <w:numId w:val="3"/>
        </w:numPr>
        <w:tabs>
          <w:tab w:val="left" w:pos="528"/>
        </w:tabs>
        <w:kinsoku w:val="0"/>
        <w:overflowPunct w:val="0"/>
        <w:spacing w:before="100" w:beforeAutospacing="1" w:after="100" w:afterAutospacing="1"/>
        <w:ind w:left="0" w:firstLine="0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Рычажок для регулировки толщины</w:t>
      </w:r>
    </w:p>
    <w:p w:rsidR="003C5D33" w:rsidRPr="00021053" w:rsidRDefault="003C5D33" w:rsidP="003C5D33">
      <w:pPr>
        <w:numPr>
          <w:ilvl w:val="0"/>
          <w:numId w:val="3"/>
        </w:numPr>
        <w:tabs>
          <w:tab w:val="left" w:pos="529"/>
        </w:tabs>
        <w:kinsoku w:val="0"/>
        <w:overflowPunct w:val="0"/>
        <w:spacing w:before="100" w:beforeAutospacing="1" w:after="100" w:afterAutospacing="1"/>
        <w:ind w:left="0" w:firstLine="0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Шнур питания</w:t>
      </w:r>
    </w:p>
    <w:p w:rsidR="003C5D33" w:rsidRPr="00021053" w:rsidRDefault="003C5D33" w:rsidP="003C5D33">
      <w:pPr>
        <w:numPr>
          <w:ilvl w:val="0"/>
          <w:numId w:val="3"/>
        </w:numPr>
        <w:tabs>
          <w:tab w:val="left" w:pos="529"/>
        </w:tabs>
        <w:kinsoku w:val="0"/>
        <w:overflowPunct w:val="0"/>
        <w:spacing w:before="100" w:beforeAutospacing="1" w:after="100" w:afterAutospacing="1"/>
        <w:ind w:left="0" w:firstLine="0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Стойка для поддержания крышки</w:t>
      </w: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="Arial"/>
          <w:sz w:val="20"/>
          <w:szCs w:val="20"/>
        </w:rPr>
      </w:pPr>
    </w:p>
    <w:p w:rsidR="00EE4590" w:rsidRPr="00021053" w:rsidRDefault="00EE459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021053">
        <w:rPr>
          <w:rFonts w:ascii="Arial" w:hAnsi="Arial" w:cs="Arial"/>
          <w:b/>
          <w:bCs/>
          <w:i/>
          <w:iCs/>
          <w:sz w:val="22"/>
          <w:szCs w:val="22"/>
        </w:rPr>
        <w:br w:type="page"/>
      </w:r>
    </w:p>
    <w:p w:rsidR="00666323" w:rsidRPr="00021053" w:rsidRDefault="00666323" w:rsidP="00666323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sz w:val="22"/>
          <w:lang w:val="en-US"/>
        </w:rPr>
      </w:pPr>
      <w:r w:rsidRPr="00021053">
        <w:rPr>
          <w:rFonts w:ascii="Arial" w:hAnsi="Arial" w:cstheme="minorBidi"/>
          <w:b/>
          <w:i/>
          <w:sz w:val="22"/>
        </w:rPr>
        <w:lastRenderedPageBreak/>
        <w:t>Глава 2- Технические данные</w:t>
      </w:r>
    </w:p>
    <w:p w:rsidR="00666323" w:rsidRPr="00021053" w:rsidRDefault="00666323" w:rsidP="00666323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sz w:val="20"/>
          <w:lang w:val="en-US"/>
        </w:rPr>
      </w:pPr>
      <w:r w:rsidRPr="00021053">
        <w:rPr>
          <w:rFonts w:ascii="Arial" w:hAnsi="Arial" w:cstheme="minorBidi"/>
          <w:b/>
          <w:sz w:val="20"/>
        </w:rPr>
        <w:t>2.1 – Габаритные размеры, вес, характеристики...</w:t>
      </w:r>
    </w:p>
    <w:p w:rsidR="00666323" w:rsidRPr="00021053" w:rsidRDefault="00666323" w:rsidP="00666323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i/>
          <w:sz w:val="20"/>
          <w:lang w:val="en-US"/>
        </w:rPr>
      </w:pPr>
      <w:r w:rsidRPr="00021053">
        <w:rPr>
          <w:rFonts w:ascii="Arial" w:hAnsi="Arial" w:cstheme="minorBidi"/>
          <w:i/>
          <w:sz w:val="20"/>
        </w:rPr>
        <w:t>Рис. 2 – Габаритные размеры</w:t>
      </w: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="Arial"/>
          <w:sz w:val="20"/>
          <w:szCs w:val="20"/>
          <w:lang w:val="en-US"/>
        </w:rPr>
      </w:pPr>
      <w:r w:rsidRPr="00021053">
        <w:rPr>
          <w:noProof/>
        </w:rPr>
        <w:drawing>
          <wp:inline distT="0" distB="0" distL="0" distR="0" wp14:anchorId="00F02822" wp14:editId="184062E4">
            <wp:extent cx="3986227" cy="3063923"/>
            <wp:effectExtent l="0" t="0" r="0" b="317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7441" cy="306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590" w:rsidRPr="00021053" w:rsidRDefault="00666323" w:rsidP="00666323">
      <w:pPr>
        <w:pStyle w:val="2"/>
        <w:kinsoku w:val="0"/>
        <w:overflowPunct w:val="0"/>
        <w:spacing w:before="100" w:beforeAutospacing="1" w:after="100" w:afterAutospacing="1"/>
        <w:ind w:left="245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i/>
          <w:szCs w:val="24"/>
        </w:rPr>
        <w:t xml:space="preserve">Таблица 1 </w:t>
      </w:r>
      <w:r w:rsidRPr="00021053">
        <w:rPr>
          <w:rFonts w:cstheme="minorBidi"/>
          <w:bCs w:val="0"/>
          <w:szCs w:val="24"/>
        </w:rPr>
        <w:t>– Габаритные размеры и технические характеристики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1635"/>
        <w:gridCol w:w="2222"/>
      </w:tblGrid>
      <w:tr w:rsidR="00021053" w:rsidRPr="00021053" w:rsidTr="00EE4590"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5DE" w:rsidRPr="00021053" w:rsidRDefault="00F425DE" w:rsidP="00EE4590">
            <w:pPr>
              <w:pStyle w:val="TableParagraph"/>
              <w:kinsoku w:val="0"/>
              <w:overflowPunct w:val="0"/>
              <w:ind w:left="-2552"/>
            </w:pP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5DE" w:rsidRPr="00021053" w:rsidRDefault="00F425DE" w:rsidP="00666323">
            <w:pPr>
              <w:jc w:val="center"/>
            </w:pP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ind w:left="578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b/>
                <w:sz w:val="20"/>
              </w:rPr>
              <w:t>Ледорез</w:t>
            </w:r>
          </w:p>
        </w:tc>
      </w:tr>
      <w:tr w:rsidR="00021053" w:rsidRPr="00021053" w:rsidTr="00EE4590"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ind w:left="-2552"/>
              <w:rPr>
                <w:rFonts w:cstheme="minorBidi"/>
              </w:rPr>
            </w:pP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jc w:val="center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i/>
                <w:sz w:val="20"/>
              </w:rPr>
              <w:t>мм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5DE" w:rsidRPr="00021053" w:rsidRDefault="00F425DE" w:rsidP="00EE4590">
            <w:pPr>
              <w:pStyle w:val="TableParagraph"/>
              <w:kinsoku w:val="0"/>
              <w:overflowPunct w:val="0"/>
              <w:ind w:left="920" w:right="920"/>
              <w:jc w:val="center"/>
            </w:pPr>
            <w:r w:rsidRPr="00021053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</w:tr>
      <w:tr w:rsidR="00021053" w:rsidRPr="00021053" w:rsidTr="00EE4590"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ind w:left="32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b/>
                <w:sz w:val="20"/>
              </w:rPr>
              <w:t>Длина A</w:t>
            </w: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jc w:val="center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i/>
                <w:sz w:val="20"/>
              </w:rPr>
              <w:t>мм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5DE" w:rsidRPr="00021053" w:rsidRDefault="00F425DE" w:rsidP="00EE4590">
            <w:pPr>
              <w:pStyle w:val="TableParagraph"/>
              <w:kinsoku w:val="0"/>
              <w:overflowPunct w:val="0"/>
              <w:ind w:left="920" w:right="920"/>
              <w:jc w:val="center"/>
            </w:pPr>
            <w:r w:rsidRPr="00021053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021053" w:rsidRPr="00021053" w:rsidTr="00EE4590"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ind w:left="32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b/>
                <w:sz w:val="20"/>
              </w:rPr>
              <w:t>Высота C</w:t>
            </w: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jc w:val="center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i/>
                <w:sz w:val="20"/>
              </w:rPr>
              <w:t>мм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5DE" w:rsidRPr="00021053" w:rsidRDefault="00F425DE" w:rsidP="00EE4590">
            <w:pPr>
              <w:pStyle w:val="TableParagraph"/>
              <w:kinsoku w:val="0"/>
              <w:overflowPunct w:val="0"/>
              <w:ind w:left="920" w:right="920"/>
              <w:jc w:val="center"/>
            </w:pPr>
            <w:r w:rsidRPr="00021053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</w:tr>
      <w:tr w:rsidR="00021053" w:rsidRPr="00021053" w:rsidTr="00EE4590"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ind w:left="32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b/>
                <w:sz w:val="20"/>
              </w:rPr>
              <w:t>Макс. высота D</w:t>
            </w: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jc w:val="center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i/>
                <w:sz w:val="20"/>
              </w:rPr>
              <w:t>мм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5DE" w:rsidRPr="00021053" w:rsidRDefault="00F425DE" w:rsidP="00EE4590">
            <w:pPr>
              <w:pStyle w:val="TableParagraph"/>
              <w:kinsoku w:val="0"/>
              <w:overflowPunct w:val="0"/>
              <w:ind w:left="920" w:right="920"/>
              <w:jc w:val="center"/>
            </w:pPr>
            <w:r w:rsidRPr="00021053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021053" w:rsidRPr="00021053" w:rsidTr="00EE4590"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ind w:left="32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b/>
                <w:sz w:val="20"/>
              </w:rPr>
              <w:t>Мощность</w:t>
            </w: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jc w:val="center"/>
              <w:rPr>
                <w:rFonts w:cstheme="minorBidi"/>
                <w:vanish/>
              </w:rPr>
            </w:pPr>
            <w:r w:rsidRPr="00021053">
              <w:rPr>
                <w:rFonts w:ascii="Arial" w:hAnsi="Arial" w:cstheme="minorBidi"/>
                <w:i/>
                <w:sz w:val="20"/>
              </w:rPr>
              <w:t>ватт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5DE" w:rsidRPr="00021053" w:rsidRDefault="00F425DE" w:rsidP="00EE4590">
            <w:pPr>
              <w:pStyle w:val="TableParagraph"/>
              <w:kinsoku w:val="0"/>
              <w:overflowPunct w:val="0"/>
              <w:ind w:left="920" w:right="920"/>
              <w:jc w:val="center"/>
            </w:pPr>
            <w:r w:rsidRPr="0002105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021053" w:rsidRPr="00021053" w:rsidTr="00EE4590"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ind w:left="32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b/>
                <w:sz w:val="20"/>
              </w:rPr>
              <w:t>Источник питания</w:t>
            </w: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5DE" w:rsidRPr="00021053" w:rsidRDefault="00F425DE" w:rsidP="00666323">
            <w:pPr>
              <w:jc w:val="center"/>
            </w:pP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ind w:left="610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sz w:val="20"/>
              </w:rPr>
              <w:t>230 В / 50 Гц</w:t>
            </w:r>
          </w:p>
        </w:tc>
      </w:tr>
      <w:tr w:rsidR="00021053" w:rsidRPr="00021053" w:rsidTr="00EE4590"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ind w:left="32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b/>
                <w:sz w:val="20"/>
              </w:rPr>
              <w:t>Скорость вращения</w:t>
            </w: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jc w:val="center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i/>
                <w:sz w:val="20"/>
              </w:rPr>
              <w:t>о</w:t>
            </w:r>
            <w:r w:rsidRPr="00021053">
              <w:rPr>
                <w:rFonts w:ascii="Arial" w:hAnsi="Arial" w:cstheme="minorBidi"/>
                <w:i/>
                <w:sz w:val="20"/>
              </w:rPr>
              <w:t>б./мин.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5DE" w:rsidRPr="00021053" w:rsidRDefault="00F425DE" w:rsidP="00EE4590">
            <w:pPr>
              <w:pStyle w:val="TableParagraph"/>
              <w:kinsoku w:val="0"/>
              <w:overflowPunct w:val="0"/>
              <w:ind w:left="920" w:right="920"/>
              <w:jc w:val="center"/>
            </w:pPr>
            <w:r w:rsidRPr="0002105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021053" w:rsidRPr="00021053" w:rsidTr="00EE4590"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ind w:left="32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b/>
                <w:sz w:val="20"/>
              </w:rPr>
              <w:t>Вес нетто</w:t>
            </w: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jc w:val="center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i/>
                <w:sz w:val="20"/>
              </w:rPr>
              <w:t>кг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5DE" w:rsidRPr="00021053" w:rsidRDefault="00F425DE" w:rsidP="00666323">
            <w:pPr>
              <w:pStyle w:val="TableParagraph"/>
              <w:kinsoku w:val="0"/>
              <w:overflowPunct w:val="0"/>
              <w:ind w:left="919" w:right="920"/>
              <w:jc w:val="center"/>
            </w:pPr>
            <w:r w:rsidRPr="00021053">
              <w:rPr>
                <w:rFonts w:ascii="Arial" w:hAnsi="Arial" w:cs="Arial"/>
                <w:sz w:val="20"/>
                <w:szCs w:val="20"/>
              </w:rPr>
              <w:t>5</w:t>
            </w:r>
            <w:r w:rsidR="00666323" w:rsidRPr="00021053">
              <w:rPr>
                <w:rFonts w:ascii="Arial" w:hAnsi="Arial" w:cs="Arial"/>
                <w:sz w:val="20"/>
                <w:szCs w:val="20"/>
              </w:rPr>
              <w:t>,</w:t>
            </w:r>
            <w:r w:rsidRPr="000210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425DE" w:rsidRPr="00021053" w:rsidTr="00EE4590"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ind w:left="32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b/>
                <w:sz w:val="20"/>
              </w:rPr>
              <w:t>Уровень шума</w:t>
            </w: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6323" w:rsidRPr="00021053" w:rsidRDefault="00666323" w:rsidP="00666323">
            <w:pPr>
              <w:pStyle w:val="TableParagraph"/>
              <w:kinsoku w:val="0"/>
              <w:overflowPunct w:val="0"/>
              <w:jc w:val="center"/>
              <w:rPr>
                <w:rFonts w:cstheme="minorBidi"/>
              </w:rPr>
            </w:pPr>
            <w:r w:rsidRPr="00021053">
              <w:rPr>
                <w:rFonts w:ascii="Arial" w:hAnsi="Arial" w:cstheme="minorBidi"/>
                <w:i/>
                <w:sz w:val="20"/>
              </w:rPr>
              <w:t>дБ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5DE" w:rsidRPr="00021053" w:rsidRDefault="00F425DE" w:rsidP="00EE4590">
            <w:pPr>
              <w:pStyle w:val="TableParagraph"/>
              <w:kinsoku w:val="0"/>
              <w:overflowPunct w:val="0"/>
              <w:ind w:right="1"/>
              <w:jc w:val="center"/>
            </w:pPr>
            <w:r w:rsidRPr="00021053">
              <w:rPr>
                <w:rFonts w:ascii="Arial" w:hAnsi="Arial" w:cs="Arial"/>
                <w:sz w:val="20"/>
                <w:szCs w:val="20"/>
              </w:rPr>
              <w:t>≤ 60</w:t>
            </w:r>
          </w:p>
        </w:tc>
      </w:tr>
    </w:tbl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</w:rPr>
      </w:pPr>
    </w:p>
    <w:p w:rsidR="00666323" w:rsidRPr="00021053" w:rsidRDefault="00666323" w:rsidP="00666323">
      <w:pPr>
        <w:kinsoku w:val="0"/>
        <w:overflowPunct w:val="0"/>
        <w:spacing w:before="100" w:beforeAutospacing="1" w:after="100" w:afterAutospacing="1"/>
        <w:ind w:right="119"/>
        <w:jc w:val="both"/>
        <w:rPr>
          <w:rFonts w:ascii="Arial" w:hAnsi="Arial" w:cstheme="minorBidi"/>
        </w:rPr>
      </w:pPr>
      <w:r w:rsidRPr="00021053">
        <w:rPr>
          <w:rFonts w:ascii="Arial" w:hAnsi="Arial" w:cstheme="minorBidi"/>
          <w:b/>
          <w:i/>
          <w:sz w:val="20"/>
          <w:u w:val="single"/>
        </w:rPr>
        <w:t>ВНИМАНИЕ</w:t>
      </w:r>
      <w:r w:rsidRPr="00021053">
        <w:rPr>
          <w:rFonts w:ascii="Arial" w:hAnsi="Arial" w:cstheme="minorBidi"/>
          <w:b/>
          <w:i/>
          <w:sz w:val="20"/>
        </w:rPr>
        <w:t xml:space="preserve">: </w:t>
      </w:r>
      <w:r w:rsidRPr="00021053">
        <w:rPr>
          <w:rFonts w:ascii="Arial" w:hAnsi="Arial" w:cstheme="minorBidi"/>
          <w:sz w:val="20"/>
        </w:rPr>
        <w:t xml:space="preserve">Электрические характеристики машины указаны на табличке сзади машины; перед подключением см. </w:t>
      </w:r>
      <w:r w:rsidRPr="00021053">
        <w:rPr>
          <w:rFonts w:ascii="Arial" w:hAnsi="Arial" w:cstheme="minorBidi"/>
          <w:b/>
          <w:sz w:val="20"/>
        </w:rPr>
        <w:t>п. 4.2 подключение к электросети</w:t>
      </w:r>
      <w:r w:rsidRPr="00021053">
        <w:rPr>
          <w:rFonts w:ascii="Arial" w:hAnsi="Arial" w:cstheme="minorBidi"/>
          <w:sz w:val="20"/>
        </w:rPr>
        <w:t>.</w:t>
      </w:r>
    </w:p>
    <w:p w:rsidR="00EE4590" w:rsidRPr="00021053" w:rsidRDefault="00EE459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021053">
        <w:br w:type="page"/>
      </w:r>
    </w:p>
    <w:p w:rsidR="006C5B39" w:rsidRPr="00021053" w:rsidRDefault="006C5B39" w:rsidP="006C5B39">
      <w:pPr>
        <w:pStyle w:val="1"/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i w:val="0"/>
          <w:iCs w:val="0"/>
          <w:szCs w:val="24"/>
        </w:rPr>
      </w:pPr>
      <w:r w:rsidRPr="00021053">
        <w:rPr>
          <w:rFonts w:cstheme="minorBidi"/>
          <w:bCs w:val="0"/>
          <w:iCs w:val="0"/>
          <w:szCs w:val="24"/>
        </w:rPr>
        <w:lastRenderedPageBreak/>
        <w:t>Глава 3 – Приемка машины</w:t>
      </w:r>
    </w:p>
    <w:p w:rsidR="00666323" w:rsidRPr="00021053" w:rsidRDefault="00666323" w:rsidP="00666323">
      <w:pPr>
        <w:tabs>
          <w:tab w:val="left" w:pos="437"/>
        </w:tabs>
        <w:kinsoku w:val="0"/>
        <w:overflowPunct w:val="0"/>
        <w:spacing w:before="100" w:beforeAutospacing="1" w:after="100" w:afterAutospacing="1"/>
        <w:ind w:left="102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 xml:space="preserve">3.1- Доставка машины  </w:t>
      </w:r>
      <w:r w:rsidRPr="00021053">
        <w:rPr>
          <w:rFonts w:ascii="Arial" w:hAnsi="Arial" w:cstheme="minorBidi"/>
          <w:sz w:val="20"/>
        </w:rPr>
        <w:t>(</w:t>
      </w:r>
      <w:r w:rsidRPr="00021053">
        <w:rPr>
          <w:rFonts w:ascii="Arial" w:hAnsi="Arial" w:cstheme="minorBidi"/>
          <w:i/>
          <w:sz w:val="20"/>
        </w:rPr>
        <w:t>см. Рис. 3</w:t>
      </w:r>
      <w:r w:rsidRPr="00021053">
        <w:rPr>
          <w:rFonts w:ascii="Arial" w:hAnsi="Arial" w:cstheme="minorBidi"/>
          <w:sz w:val="20"/>
        </w:rPr>
        <w:t>)</w:t>
      </w:r>
    </w:p>
    <w:p w:rsidR="00F27B9E" w:rsidRPr="00021053" w:rsidRDefault="00F27B9E" w:rsidP="00F27B9E">
      <w:pPr>
        <w:pStyle w:val="a3"/>
        <w:kinsoku w:val="0"/>
        <w:overflowPunct w:val="0"/>
        <w:spacing w:before="100" w:beforeAutospacing="1" w:after="100" w:afterAutospacing="1"/>
        <w:ind w:left="103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</w:rPr>
        <w:t>Со склада машина доставляется полностью упакованной. В состав упаковки входит:</w:t>
      </w:r>
    </w:p>
    <w:p w:rsidR="00F27B9E" w:rsidRPr="00021053" w:rsidRDefault="00F27B9E" w:rsidP="00F27B9E">
      <w:pPr>
        <w:pStyle w:val="a3"/>
        <w:numPr>
          <w:ilvl w:val="2"/>
          <w:numId w:val="2"/>
        </w:numPr>
        <w:tabs>
          <w:tab w:val="left" w:pos="634"/>
        </w:tabs>
        <w:kinsoku w:val="0"/>
        <w:overflowPunct w:val="0"/>
        <w:spacing w:before="100" w:beforeAutospacing="1" w:after="100" w:afterAutospacing="1"/>
        <w:ind w:hanging="23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Коробка из плотного картона, возможно, с разделителями;</w:t>
      </w:r>
    </w:p>
    <w:p w:rsidR="00F27B9E" w:rsidRPr="00021053" w:rsidRDefault="00F27B9E" w:rsidP="00F27B9E">
      <w:pPr>
        <w:pStyle w:val="a3"/>
        <w:numPr>
          <w:ilvl w:val="2"/>
          <w:numId w:val="2"/>
        </w:numPr>
        <w:tabs>
          <w:tab w:val="left" w:pos="634"/>
        </w:tabs>
        <w:kinsoku w:val="0"/>
        <w:overflowPunct w:val="0"/>
        <w:spacing w:before="100" w:beforeAutospacing="1" w:after="100" w:afterAutospacing="1"/>
        <w:ind w:left="634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Машина;</w:t>
      </w:r>
    </w:p>
    <w:p w:rsidR="00F27B9E" w:rsidRPr="00021053" w:rsidRDefault="00F27B9E" w:rsidP="00F27B9E">
      <w:pPr>
        <w:pStyle w:val="a3"/>
        <w:numPr>
          <w:ilvl w:val="2"/>
          <w:numId w:val="2"/>
        </w:numPr>
        <w:tabs>
          <w:tab w:val="left" w:pos="624"/>
        </w:tabs>
        <w:kinsoku w:val="0"/>
        <w:overflowPunct w:val="0"/>
        <w:spacing w:before="100" w:beforeAutospacing="1" w:after="100" w:afterAutospacing="1"/>
        <w:ind w:left="623" w:hanging="22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Настоящее руководство;</w:t>
      </w:r>
    </w:p>
    <w:p w:rsidR="00F27B9E" w:rsidRPr="00021053" w:rsidRDefault="00F27B9E" w:rsidP="00F27B9E">
      <w:pPr>
        <w:pStyle w:val="a3"/>
        <w:numPr>
          <w:ilvl w:val="2"/>
          <w:numId w:val="2"/>
        </w:numPr>
        <w:tabs>
          <w:tab w:val="left" w:pos="635"/>
        </w:tabs>
        <w:kinsoku w:val="0"/>
        <w:overflowPunct w:val="0"/>
        <w:spacing w:before="100" w:beforeAutospacing="1" w:after="100" w:afterAutospacing="1"/>
        <w:ind w:left="634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Сертификат соответствия нормам</w:t>
      </w:r>
      <w:r w:rsidRPr="00021053">
        <w:rPr>
          <w:rFonts w:cstheme="minorBidi"/>
          <w:b/>
          <w:szCs w:val="24"/>
        </w:rPr>
        <w:t xml:space="preserve"> EC</w:t>
      </w:r>
      <w:r w:rsidRPr="00021053">
        <w:rPr>
          <w:rFonts w:cstheme="minorBidi"/>
          <w:szCs w:val="24"/>
        </w:rPr>
        <w:t>;</w:t>
      </w:r>
    </w:p>
    <w:p w:rsidR="00F27B9E" w:rsidRPr="00021053" w:rsidRDefault="00F27B9E" w:rsidP="00F27B9E">
      <w:pPr>
        <w:pStyle w:val="a3"/>
        <w:numPr>
          <w:ilvl w:val="2"/>
          <w:numId w:val="2"/>
        </w:numPr>
        <w:tabs>
          <w:tab w:val="left" w:pos="635"/>
        </w:tabs>
        <w:kinsoku w:val="0"/>
        <w:overflowPunct w:val="0"/>
        <w:spacing w:before="100" w:beforeAutospacing="1" w:after="100" w:afterAutospacing="1"/>
        <w:ind w:left="634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</w:rPr>
        <w:t>Лоток для льда (опционально).</w:t>
      </w: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="Arial"/>
          <w:sz w:val="20"/>
          <w:szCs w:val="20"/>
          <w:lang w:val="en-US"/>
        </w:rPr>
      </w:pPr>
      <w:r w:rsidRPr="00021053">
        <w:rPr>
          <w:noProof/>
        </w:rPr>
        <w:drawing>
          <wp:inline distT="0" distB="0" distL="0" distR="0" wp14:anchorId="7ACCA4DF" wp14:editId="17DDF3D4">
            <wp:extent cx="6122670" cy="3856606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385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B9E" w:rsidRPr="00021053" w:rsidRDefault="00F27B9E" w:rsidP="00F27B9E">
      <w:pPr>
        <w:kinsoku w:val="0"/>
        <w:overflowPunct w:val="0"/>
        <w:spacing w:before="100" w:beforeAutospacing="1" w:after="100" w:afterAutospacing="1"/>
        <w:rPr>
          <w:rFonts w:ascii="Arial" w:hAnsi="Arial" w:cstheme="minorBidi"/>
          <w:sz w:val="20"/>
        </w:rPr>
      </w:pPr>
      <w:r w:rsidRPr="0002105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431FABF" wp14:editId="2C6D3BCB">
                <wp:simplePos x="0" y="0"/>
                <wp:positionH relativeFrom="page">
                  <wp:posOffset>5346065</wp:posOffset>
                </wp:positionH>
                <wp:positionV relativeFrom="page">
                  <wp:posOffset>0</wp:posOffset>
                </wp:positionV>
                <wp:extent cx="12700" cy="12700"/>
                <wp:effectExtent l="0" t="0" r="0" b="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3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95pt,0,420.95pt,0,420.95pt,0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" o:allowincell="f" filled="f" strokeweight=".24pt">
                <v:path arrowok="t" o:connecttype="custom" o:connectlocs="0,0;0,0;0,0" o:connectangles="0,0,0"/>
                <w10:wrap anchorx="page" anchory="page"/>
              </v:polyline>
            </w:pict>
          </mc:Fallback>
        </mc:AlternateContent>
      </w:r>
      <w:r w:rsidRPr="00021053">
        <w:rPr>
          <w:rFonts w:ascii="Arial" w:hAnsi="Arial" w:cstheme="minorBidi"/>
          <w:i/>
          <w:sz w:val="20"/>
        </w:rPr>
        <w:t>Рис. 3 – Описание упаковки</w:t>
      </w:r>
    </w:p>
    <w:p w:rsidR="00F27B9E" w:rsidRPr="00021053" w:rsidRDefault="00F27B9E" w:rsidP="00F27B9E">
      <w:pPr>
        <w:pStyle w:val="2"/>
        <w:tabs>
          <w:tab w:val="left" w:pos="437"/>
        </w:tabs>
        <w:kinsoku w:val="0"/>
        <w:overflowPunct w:val="0"/>
        <w:spacing w:before="100" w:beforeAutospacing="1" w:after="100" w:afterAutospacing="1"/>
        <w:ind w:left="102"/>
        <w:jc w:val="both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3.2- Проверка упаковки после получения</w:t>
      </w:r>
    </w:p>
    <w:p w:rsidR="00021053" w:rsidRPr="00021053" w:rsidRDefault="00021053" w:rsidP="00021053">
      <w:pPr>
        <w:pStyle w:val="a3"/>
        <w:kinsoku w:val="0"/>
        <w:overflowPunct w:val="0"/>
        <w:spacing w:before="100" w:beforeAutospacing="1" w:after="100" w:afterAutospacing="1"/>
        <w:ind w:left="103" w:right="116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После получения упаковки и при отсутствии внешних повреждений следует открыть ее и убедиться в наличии внутри всех перечисленных материалов (</w:t>
      </w:r>
      <w:r w:rsidRPr="00021053">
        <w:rPr>
          <w:rFonts w:cstheme="minorBidi"/>
          <w:i/>
          <w:szCs w:val="24"/>
        </w:rPr>
        <w:t>см. Рис. 3</w:t>
      </w:r>
      <w:r w:rsidRPr="00021053">
        <w:rPr>
          <w:rFonts w:cstheme="minorBidi"/>
          <w:szCs w:val="24"/>
        </w:rPr>
        <w:t xml:space="preserve">). В том случае, если при доставке на упаковке видны следы повреждений, падений или ударов, следует указать курьеру на выявленные недостатки, а также в течение 3 дней с даты доставки, отмеченной в документах, написать подробный отчет о характере повреждений машины. </w:t>
      </w:r>
      <w:r w:rsidRPr="00021053">
        <w:rPr>
          <w:rFonts w:cstheme="minorBidi"/>
          <w:b/>
          <w:szCs w:val="24"/>
        </w:rPr>
        <w:t xml:space="preserve">Не переворачивать упаковку вверх ногами!! </w:t>
      </w:r>
      <w:r w:rsidRPr="00021053">
        <w:rPr>
          <w:rFonts w:cstheme="minorBidi"/>
          <w:szCs w:val="24"/>
        </w:rPr>
        <w:t>Во время транспортировки убедиться, что коробка стоит на четырех точках (параллельно полу).</w:t>
      </w:r>
    </w:p>
    <w:p w:rsidR="006D4F76" w:rsidRPr="00021053" w:rsidRDefault="006D4F76" w:rsidP="006D4F76">
      <w:pPr>
        <w:pStyle w:val="2"/>
        <w:tabs>
          <w:tab w:val="left" w:pos="437"/>
        </w:tabs>
        <w:kinsoku w:val="0"/>
        <w:overflowPunct w:val="0"/>
        <w:spacing w:before="100" w:beforeAutospacing="1" w:after="100" w:afterAutospacing="1"/>
        <w:ind w:left="102"/>
        <w:jc w:val="both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3.3- Утилизация упаковки</w:t>
      </w:r>
    </w:p>
    <w:p w:rsidR="006D4F76" w:rsidRPr="00021053" w:rsidRDefault="006D4F76" w:rsidP="006D4F76">
      <w:pPr>
        <w:pStyle w:val="a3"/>
        <w:kinsoku w:val="0"/>
        <w:overflowPunct w:val="0"/>
        <w:spacing w:before="100" w:beforeAutospacing="1" w:after="100" w:afterAutospacing="1"/>
        <w:ind w:left="103" w:right="117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Компоненты упаковки (картон, пластиковые ленты) относятся к бытовым твердым отходам, соответственно проблем с их утилизацией быть не должно.</w:t>
      </w:r>
    </w:p>
    <w:p w:rsidR="006D4F76" w:rsidRPr="00021053" w:rsidRDefault="006D4F76" w:rsidP="006D4F76">
      <w:pPr>
        <w:pStyle w:val="a3"/>
        <w:kinsoku w:val="0"/>
        <w:overflowPunct w:val="0"/>
        <w:spacing w:before="100" w:beforeAutospacing="1" w:after="100" w:afterAutospacing="1"/>
        <w:ind w:left="103" w:right="119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В случае использования машины в странах с особыми нормами, утилизацию упаковки необходимо производить в соответствии с действующими правилами.</w:t>
      </w:r>
    </w:p>
    <w:p w:rsidR="00F425DE" w:rsidRPr="00021053" w:rsidRDefault="00F425DE" w:rsidP="00F425DE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="Arial"/>
          <w:sz w:val="20"/>
          <w:szCs w:val="20"/>
        </w:rPr>
      </w:pPr>
    </w:p>
    <w:p w:rsidR="006D4F76" w:rsidRPr="00021053" w:rsidRDefault="006D4F76" w:rsidP="006D4F76">
      <w:pPr>
        <w:pStyle w:val="1"/>
        <w:kinsoku w:val="0"/>
        <w:overflowPunct w:val="0"/>
        <w:spacing w:before="100" w:beforeAutospacing="1" w:after="100" w:afterAutospacing="1"/>
        <w:jc w:val="both"/>
        <w:rPr>
          <w:rFonts w:cstheme="minorBidi"/>
          <w:b w:val="0"/>
          <w:bCs w:val="0"/>
          <w:i w:val="0"/>
          <w:iCs w:val="0"/>
          <w:szCs w:val="24"/>
        </w:rPr>
      </w:pPr>
      <w:r w:rsidRPr="00021053">
        <w:rPr>
          <w:rFonts w:cstheme="minorBidi"/>
          <w:bCs w:val="0"/>
          <w:iCs w:val="0"/>
          <w:szCs w:val="24"/>
        </w:rPr>
        <w:lastRenderedPageBreak/>
        <w:t>Глава 4 - Установка</w:t>
      </w:r>
    </w:p>
    <w:p w:rsidR="006D4F76" w:rsidRPr="00021053" w:rsidRDefault="006D4F76" w:rsidP="006D4F76">
      <w:pPr>
        <w:pStyle w:val="2"/>
        <w:tabs>
          <w:tab w:val="left" w:pos="437"/>
        </w:tabs>
        <w:kinsoku w:val="0"/>
        <w:overflowPunct w:val="0"/>
        <w:spacing w:before="100" w:beforeAutospacing="1" w:after="100" w:afterAutospacing="1"/>
        <w:ind w:left="102"/>
        <w:jc w:val="both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4.1- Размещение машины</w:t>
      </w:r>
    </w:p>
    <w:p w:rsidR="005E4595" w:rsidRPr="00021053" w:rsidRDefault="005E4595" w:rsidP="005E4595">
      <w:pPr>
        <w:pStyle w:val="a3"/>
        <w:kinsoku w:val="0"/>
        <w:overflowPunct w:val="0"/>
        <w:spacing w:before="100" w:beforeAutospacing="1" w:after="100" w:afterAutospacing="1"/>
        <w:ind w:left="103" w:right="118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При выборе поверхности для установки машины следует учитывать размеры, указанные в таблице 1. Поверхность должна быть достаточно большой, идеально ровной, сухой, гладкой, прочной и устойчивой.</w:t>
      </w:r>
    </w:p>
    <w:p w:rsidR="005E4595" w:rsidRPr="00021053" w:rsidRDefault="005E4595" w:rsidP="005E4595">
      <w:pPr>
        <w:pStyle w:val="a3"/>
        <w:kinsoku w:val="0"/>
        <w:overflowPunct w:val="0"/>
        <w:spacing w:before="100" w:beforeAutospacing="1" w:after="100" w:afterAutospacing="1"/>
        <w:ind w:left="103" w:right="119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Помимо этого машину следует разместить в помещении с влажностью не более 75%, без примесей солей и с температурой от +5°C до +35°C; в любом случае следует создать такую окружающую среду, которая не вызовет неполадок в работе машины.</w:t>
      </w:r>
    </w:p>
    <w:p w:rsidR="005E4595" w:rsidRPr="00021053" w:rsidRDefault="005E4595" w:rsidP="005E4595">
      <w:pPr>
        <w:pStyle w:val="2"/>
        <w:tabs>
          <w:tab w:val="left" w:pos="437"/>
        </w:tabs>
        <w:kinsoku w:val="0"/>
        <w:overflowPunct w:val="0"/>
        <w:spacing w:before="100" w:beforeAutospacing="1" w:after="100" w:afterAutospacing="1"/>
        <w:ind w:left="102"/>
        <w:jc w:val="both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4.2- Однофазная электрическая сеть</w:t>
      </w:r>
    </w:p>
    <w:p w:rsidR="005E4595" w:rsidRPr="00021053" w:rsidRDefault="005E4595" w:rsidP="005E4595">
      <w:pPr>
        <w:pStyle w:val="a3"/>
        <w:kinsoku w:val="0"/>
        <w:overflowPunct w:val="0"/>
        <w:spacing w:before="100" w:beforeAutospacing="1" w:after="100" w:afterAutospacing="1"/>
        <w:ind w:left="103" w:right="121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Машина снабжена шнуром питания сечением 3x0,75 мм², длиной 1,5 м и вилкой «SHUKO».</w:t>
      </w:r>
    </w:p>
    <w:p w:rsidR="00FB1A0A" w:rsidRPr="00021053" w:rsidRDefault="00FB1A0A" w:rsidP="00FB1A0A">
      <w:pPr>
        <w:pStyle w:val="a3"/>
        <w:kinsoku w:val="0"/>
        <w:overflowPunct w:val="0"/>
        <w:spacing w:before="100" w:beforeAutospacing="1" w:after="100" w:afterAutospacing="1"/>
        <w:ind w:left="103" w:right="117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 xml:space="preserve">Машина подключается к сети 230 В 50 Гц, через промежуточный дифференциальный магнитно-термический выключатель на 10A, </w:t>
      </w:r>
      <w:r w:rsidRPr="00021053">
        <w:rPr>
          <w:rFonts w:ascii="Symbol" w:hAnsi="Symbol" w:cstheme="minorBidi"/>
          <w:szCs w:val="24"/>
        </w:rPr>
        <w:t></w:t>
      </w:r>
      <w:r w:rsidRPr="00021053">
        <w:rPr>
          <w:rFonts w:ascii="Symbol" w:hAnsi="Symbol" w:cstheme="minorBidi"/>
          <w:szCs w:val="24"/>
        </w:rPr>
        <w:t></w:t>
      </w:r>
      <w:r w:rsidRPr="00021053">
        <w:rPr>
          <w:rFonts w:cstheme="minorBidi"/>
          <w:szCs w:val="24"/>
        </w:rPr>
        <w:t>I = 0,.03A. Убедиться в исправности системы заземления.</w:t>
      </w:r>
    </w:p>
    <w:p w:rsidR="00FB1A0A" w:rsidRPr="00021053" w:rsidRDefault="00FB1A0A" w:rsidP="00FB1A0A">
      <w:pPr>
        <w:pStyle w:val="a3"/>
        <w:kinsoku w:val="0"/>
        <w:overflowPunct w:val="0"/>
        <w:spacing w:before="100" w:beforeAutospacing="1" w:after="100" w:afterAutospacing="1"/>
        <w:ind w:left="103" w:right="119"/>
        <w:jc w:val="both"/>
        <w:rPr>
          <w:rFonts w:asciiTheme="minorBidi" w:hAnsiTheme="minorBidi" w:cstheme="minorBidi"/>
          <w:szCs w:val="24"/>
        </w:rPr>
      </w:pPr>
      <w:r w:rsidRPr="00021053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EFE0B9E" wp14:editId="03109574">
                <wp:simplePos x="0" y="0"/>
                <wp:positionH relativeFrom="page">
                  <wp:posOffset>8677910</wp:posOffset>
                </wp:positionH>
                <wp:positionV relativeFrom="paragraph">
                  <wp:posOffset>442595</wp:posOffset>
                </wp:positionV>
                <wp:extent cx="1548765" cy="786765"/>
                <wp:effectExtent l="0" t="0" r="13335" b="13335"/>
                <wp:wrapNone/>
                <wp:docPr id="234" name="Группа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765" cy="786765"/>
                          <a:chOff x="13666" y="697"/>
                          <a:chExt cx="2439" cy="1239"/>
                        </a:xfrm>
                      </wpg:grpSpPr>
                      <wps:wsp>
                        <wps:cNvPr id="235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3667" y="698"/>
                            <a:ext cx="2440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A0A" w:rsidRDefault="00FB1A0A" w:rsidP="00FB1A0A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40" w:lineRule="atLeast"/>
                                <w:rPr>
                                  <w:rFonts w:cstheme="minorBidi"/>
                                </w:rPr>
                              </w:pPr>
                              <w:r>
                                <w:rPr>
                                  <w:rFonts w:cstheme="minorBidi"/>
                                  <w:noProof/>
                                </w:rPr>
                                <w:drawing>
                                  <wp:inline distT="0" distB="0" distL="0" distR="0" wp14:anchorId="3631DCFF" wp14:editId="31F7E327">
                                    <wp:extent cx="1624330" cy="852805"/>
                                    <wp:effectExtent l="0" t="0" r="0" b="4445"/>
                                    <wp:docPr id="237" name="Рисунок 2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3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24330" cy="8528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B1A0A" w:rsidRDefault="00FB1A0A" w:rsidP="00FB1A0A">
                              <w:pPr>
                                <w:rPr>
                                  <w:rFonts w:cstheme="minorBid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Rectangle 267"/>
                        <wps:cNvSpPr>
                          <a:spLocks/>
                        </wps:cNvSpPr>
                        <wps:spPr bwMode="auto">
                          <a:xfrm>
                            <a:off x="13876" y="1561"/>
                            <a:ext cx="355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4" o:spid="_x0000_s1059" style="position:absolute;left:0;text-align:left;margin-left:683.3pt;margin-top:34.85pt;width:121.95pt;height:61.95pt;z-index:-251658240;mso-position-horizontal-relative:page" coordorigin="13666,697" coordsize="2439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" o:allowincell="f">
                <v:rect id="Rectangle 266" o:spid="_x0000_s1060" style="position:absolute;left:13667;top:698;width:2440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FB1A0A" w:rsidRDefault="00FB1A0A" w:rsidP="00FB1A0A">
                        <w:pPr>
                          <w:widowControl/>
                          <w:autoSpaceDE/>
                          <w:autoSpaceDN/>
                          <w:adjustRightInd/>
                          <w:spacing w:line="1240" w:lineRule="atLeast"/>
                          <w:rPr>
                            <w:rFonts w:cstheme="minorBidi"/>
                          </w:rPr>
                        </w:pPr>
                        <w:r>
                          <w:rPr>
                            <w:rFonts w:cstheme="minorBidi"/>
                            <w:noProof/>
                          </w:rPr>
                          <w:drawing>
                            <wp:inline distT="0" distB="0" distL="0" distR="0" wp14:anchorId="3631DCFF" wp14:editId="31F7E327">
                              <wp:extent cx="1624330" cy="852805"/>
                              <wp:effectExtent l="0" t="0" r="0" b="4445"/>
                              <wp:docPr id="237" name="Рисунок 2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4330" cy="8528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1A0A" w:rsidRDefault="00FB1A0A" w:rsidP="00FB1A0A">
                        <w:pPr>
                          <w:rPr>
                            <w:rFonts w:cstheme="minorBidi"/>
                          </w:rPr>
                        </w:pPr>
                      </w:p>
                    </w:txbxContent>
                  </v:textbox>
                </v:rect>
                <v:rect id="Rectangle 267" o:spid="_x0000_s1061" style="position:absolute;left:13876;top:1561;width:35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oiz8QA&#10;AADcAAAADwAAAGRycy9kb3ducmV2LnhtbESPQYvCMBSE7wv+h/AEb2uqsiK1qYig6OJF18veXptn&#10;W2xeShNr/febBcHjMDPfMMmqN7XoqHWVZQWTcQSCOLe64kLB5Wf7uQDhPLLG2jIpeJKDVTr4SDDW&#10;9sEn6s6+EAHCLkYFpfdNLKXLSzLoxrYhDt7VtgZ9kG0hdYuPADe1nEbRXBqsOCyU2NCmpPx2vhsF&#10;2eF48rvvy65bZEVT2+x3crRfSo2G/XoJwlPv3+FXe68VTGdz+D8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qIs/EAAAA3AAAAA8AAAAAAAAAAAAAAAAAmAIAAGRycy9k&#10;b3ducmV2LnhtbFBLBQYAAAAABAAEAPUAAACJAwAAAAA=&#10;" stroked="f">
                  <v:path arrowok="t"/>
                </v:rect>
                <w10:wrap anchorx="page"/>
              </v:group>
            </w:pict>
          </mc:Fallback>
        </mc:AlternateContent>
      </w:r>
      <w:r w:rsidRPr="00021053">
        <w:rPr>
          <w:rFonts w:cstheme="minorBidi"/>
          <w:szCs w:val="24"/>
        </w:rPr>
        <w:t>Также убедиться, что данные на паспортной табличке (Рис. 4) соответствуют информации, указанной в сопроводительных документах при доставке.</w:t>
      </w:r>
    </w:p>
    <w:p w:rsidR="00AE3C30" w:rsidRPr="00021053" w:rsidRDefault="00AE3C30" w:rsidP="00AE3C30">
      <w:pPr>
        <w:kinsoku w:val="0"/>
        <w:overflowPunct w:val="0"/>
        <w:spacing w:before="100" w:beforeAutospacing="1" w:after="100" w:afterAutospacing="1"/>
        <w:rPr>
          <w:sz w:val="28"/>
          <w:szCs w:val="28"/>
          <w:lang w:val="en-US"/>
        </w:rPr>
      </w:pPr>
      <w:r w:rsidRPr="00021053">
        <w:rPr>
          <w:noProof/>
        </w:rPr>
        <w:drawing>
          <wp:inline distT="0" distB="0" distL="0" distR="0" wp14:anchorId="383B11FE" wp14:editId="4D2E21AD">
            <wp:extent cx="2276475" cy="1152525"/>
            <wp:effectExtent l="0" t="0" r="9525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A0A" w:rsidRPr="00021053" w:rsidRDefault="00FB1A0A" w:rsidP="00FB1A0A">
      <w:pPr>
        <w:kinsoku w:val="0"/>
        <w:overflowPunct w:val="0"/>
        <w:spacing w:before="100" w:beforeAutospacing="1" w:after="100" w:afterAutospacing="1"/>
        <w:ind w:left="3215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Рис. 4 – Паспортная табличка</w:t>
      </w:r>
    </w:p>
    <w:p w:rsidR="00AE3C30" w:rsidRPr="00021053" w:rsidRDefault="00AE3C30" w:rsidP="00F425DE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="Arial"/>
          <w:sz w:val="20"/>
          <w:szCs w:val="20"/>
        </w:rPr>
      </w:pPr>
    </w:p>
    <w:p w:rsidR="00EE4590" w:rsidRPr="00021053" w:rsidRDefault="00EE459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021053">
        <w:br w:type="page"/>
      </w:r>
    </w:p>
    <w:p w:rsidR="00FB1A0A" w:rsidRPr="00021053" w:rsidRDefault="00FB1A0A" w:rsidP="00FB1A0A">
      <w:pPr>
        <w:pStyle w:val="2"/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lastRenderedPageBreak/>
        <w:t>4.3 – Электрическая схема</w:t>
      </w:r>
    </w:p>
    <w:p w:rsidR="00FB1A0A" w:rsidRPr="00021053" w:rsidRDefault="00FB1A0A" w:rsidP="00FB1A0A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>4.3.1 – Однофазная электрическая схема</w:t>
      </w:r>
    </w:p>
    <w:p w:rsidR="00AE3C30" w:rsidRPr="00021053" w:rsidRDefault="00AE3C30" w:rsidP="00AE3C30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="Arial"/>
          <w:sz w:val="20"/>
          <w:szCs w:val="20"/>
          <w:lang w:val="en-US"/>
        </w:rPr>
      </w:pPr>
      <w:r w:rsidRPr="00021053">
        <w:rPr>
          <w:noProof/>
        </w:rPr>
        <w:drawing>
          <wp:inline distT="0" distB="0" distL="0" distR="0" wp14:anchorId="4F6457E7" wp14:editId="578D1F92">
            <wp:extent cx="5843565" cy="3880431"/>
            <wp:effectExtent l="0" t="0" r="5080" b="635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45139" cy="388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A0A" w:rsidRPr="00021053" w:rsidRDefault="00FB1A0A" w:rsidP="00FB1A0A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Рис. 5 – Электрическая схема</w:t>
      </w:r>
    </w:p>
    <w:p w:rsidR="00FB1A0A" w:rsidRPr="00021053" w:rsidRDefault="00FB1A0A" w:rsidP="00FB1A0A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>4.4 – Проверка правильности работы</w:t>
      </w:r>
    </w:p>
    <w:p w:rsidR="00FB1A0A" w:rsidRPr="00021053" w:rsidRDefault="00FB1A0A" w:rsidP="00FB1A0A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 xml:space="preserve">N.B. </w:t>
      </w:r>
      <w:r w:rsidRPr="00021053">
        <w:rPr>
          <w:rFonts w:ascii="Arial" w:hAnsi="Arial" w:cstheme="minorBidi"/>
          <w:sz w:val="20"/>
        </w:rPr>
        <w:t xml:space="preserve">Перед проверкой убедиться, что </w:t>
      </w:r>
      <w:r w:rsidRPr="00021053">
        <w:rPr>
          <w:rFonts w:ascii="Arial" w:hAnsi="Arial" w:cstheme="minorBidi"/>
          <w:i/>
          <w:sz w:val="20"/>
        </w:rPr>
        <w:t>(см. Рис. 7</w:t>
      </w:r>
      <w:r w:rsidRPr="00021053">
        <w:rPr>
          <w:rFonts w:ascii="Arial" w:hAnsi="Arial" w:cstheme="minorBidi"/>
          <w:sz w:val="20"/>
        </w:rPr>
        <w:t>):</w:t>
      </w:r>
    </w:p>
    <w:p w:rsidR="00FB1A0A" w:rsidRPr="00021053" w:rsidRDefault="00FB1A0A" w:rsidP="00FB1A0A">
      <w:pPr>
        <w:pStyle w:val="a3"/>
        <w:kinsoku w:val="0"/>
        <w:overflowPunct w:val="0"/>
        <w:spacing w:before="100" w:beforeAutospacing="1" w:after="100" w:afterAutospacing="1"/>
        <w:ind w:left="102" w:right="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a) крышка опущена достаточно низко, чтобы задействовать магнитный микровыключатель (поз. c); после этого проверить работу устройства в следующем порядке:</w:t>
      </w:r>
    </w:p>
    <w:p w:rsidR="00FB1A0A" w:rsidRPr="00021053" w:rsidRDefault="00FB1A0A" w:rsidP="00FB1A0A">
      <w:pPr>
        <w:pStyle w:val="a3"/>
        <w:numPr>
          <w:ilvl w:val="0"/>
          <w:numId w:val="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задействовать выключатель, переведя его в положение «I»;</w:t>
      </w:r>
    </w:p>
    <w:p w:rsidR="00FB1A0A" w:rsidRPr="00021053" w:rsidRDefault="00FB1A0A" w:rsidP="00FB1A0A">
      <w:pPr>
        <w:pStyle w:val="a3"/>
        <w:numPr>
          <w:ilvl w:val="0"/>
          <w:numId w:val="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убедиться, что устройство перестает работать, если его поднять.</w:t>
      </w:r>
    </w:p>
    <w:p w:rsidR="00FB1A0A" w:rsidRPr="00021053" w:rsidRDefault="00FB1A0A" w:rsidP="00FB1A0A">
      <w:pPr>
        <w:pStyle w:val="a3"/>
        <w:numPr>
          <w:ilvl w:val="0"/>
          <w:numId w:val="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по завершении перевести выключатель в положение «0».</w:t>
      </w:r>
    </w:p>
    <w:p w:rsidR="00AE3C30" w:rsidRPr="00021053" w:rsidRDefault="00AE3C30" w:rsidP="00F425DE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="Arial"/>
          <w:sz w:val="20"/>
          <w:szCs w:val="20"/>
        </w:rPr>
      </w:pPr>
    </w:p>
    <w:p w:rsidR="00EE4590" w:rsidRPr="00021053" w:rsidRDefault="00EE459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021053">
        <w:br w:type="page"/>
      </w:r>
    </w:p>
    <w:p w:rsidR="006C5B39" w:rsidRPr="00021053" w:rsidRDefault="006C5B39" w:rsidP="006C5B39">
      <w:pPr>
        <w:pStyle w:val="1"/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i w:val="0"/>
          <w:iCs w:val="0"/>
          <w:szCs w:val="24"/>
        </w:rPr>
      </w:pPr>
      <w:r w:rsidRPr="00021053">
        <w:rPr>
          <w:rFonts w:cstheme="minorBidi"/>
          <w:bCs w:val="0"/>
          <w:iCs w:val="0"/>
          <w:szCs w:val="24"/>
        </w:rPr>
        <w:lastRenderedPageBreak/>
        <w:t>Глава 5 – Использование машины</w:t>
      </w:r>
    </w:p>
    <w:p w:rsidR="00FB1A0A" w:rsidRPr="00021053" w:rsidRDefault="00FB1A0A" w:rsidP="00FB1A0A">
      <w:pPr>
        <w:pStyle w:val="2"/>
        <w:tabs>
          <w:tab w:val="left" w:pos="438"/>
        </w:tabs>
        <w:kinsoku w:val="0"/>
        <w:overflowPunct w:val="0"/>
        <w:spacing w:before="100" w:beforeAutospacing="1" w:after="100" w:afterAutospacing="1"/>
        <w:ind w:left="102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5.1- Органы управления</w:t>
      </w:r>
    </w:p>
    <w:p w:rsidR="00FB1A0A" w:rsidRPr="00021053" w:rsidRDefault="00FB1A0A" w:rsidP="00FB1A0A">
      <w:pPr>
        <w:pStyle w:val="a3"/>
        <w:kinsoku w:val="0"/>
        <w:overflowPunct w:val="0"/>
        <w:spacing w:before="100" w:beforeAutospacing="1" w:after="100" w:afterAutospacing="1"/>
        <w:ind w:left="10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Органы управления машиной расположены на корпусе как показано ниже.</w:t>
      </w:r>
    </w:p>
    <w:p w:rsidR="00AE3C30" w:rsidRPr="00021053" w:rsidRDefault="00AE3C30" w:rsidP="00AE3C30">
      <w:pPr>
        <w:pStyle w:val="a3"/>
        <w:kinsoku w:val="0"/>
        <w:overflowPunct w:val="0"/>
        <w:spacing w:before="100" w:beforeAutospacing="1" w:after="100" w:afterAutospacing="1"/>
        <w:ind w:left="0"/>
      </w:pPr>
      <w:r w:rsidRPr="00021053">
        <w:rPr>
          <w:noProof/>
        </w:rPr>
        <w:drawing>
          <wp:inline distT="0" distB="0" distL="0" distR="0" wp14:anchorId="1A8EF5D6" wp14:editId="7979CD42">
            <wp:extent cx="3219450" cy="1952625"/>
            <wp:effectExtent l="0" t="0" r="0" b="952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1A0A" w:rsidRPr="00021053">
        <w:t>Выключатель</w:t>
      </w:r>
      <w:r w:rsidRPr="00021053">
        <w:t xml:space="preserve"> 0/</w:t>
      </w:r>
      <w:r w:rsidRPr="00021053">
        <w:rPr>
          <w:lang w:val="en-US"/>
        </w:rPr>
        <w:t>I</w:t>
      </w:r>
    </w:p>
    <w:p w:rsidR="00A41A81" w:rsidRPr="00021053" w:rsidRDefault="00A41A81" w:rsidP="00A41A81">
      <w:pPr>
        <w:kinsoku w:val="0"/>
        <w:overflowPunct w:val="0"/>
        <w:spacing w:before="100" w:beforeAutospacing="1" w:after="100" w:afterAutospacing="1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Рис. 6 – Органы управления</w:t>
      </w:r>
    </w:p>
    <w:p w:rsidR="00980B96" w:rsidRPr="00021053" w:rsidRDefault="00980B96" w:rsidP="00980B96">
      <w:pPr>
        <w:pStyle w:val="2"/>
        <w:tabs>
          <w:tab w:val="left" w:pos="8868"/>
        </w:tabs>
        <w:kinsoku w:val="0"/>
        <w:overflowPunct w:val="0"/>
        <w:spacing w:before="100" w:beforeAutospacing="1" w:after="100" w:afterAutospacing="1"/>
        <w:ind w:left="0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5.2 Расположение предохранительного микровыключателя на машине</w:t>
      </w:r>
    </w:p>
    <w:p w:rsidR="00980B96" w:rsidRPr="00021053" w:rsidRDefault="00980B96" w:rsidP="00980B96">
      <w:pPr>
        <w:tabs>
          <w:tab w:val="left" w:pos="8958"/>
        </w:tabs>
        <w:kinsoku w:val="0"/>
        <w:overflowPunct w:val="0"/>
        <w:spacing w:before="100" w:beforeAutospacing="1" w:after="100" w:afterAutospacing="1"/>
        <w:rPr>
          <w:rFonts w:ascii="Arial" w:hAnsi="Arial" w:cstheme="minorBidi"/>
        </w:rPr>
      </w:pPr>
      <w:r w:rsidRPr="00021053">
        <w:rPr>
          <w:rFonts w:ascii="Arial" w:hAnsi="Arial" w:cstheme="minorBidi"/>
          <w:sz w:val="20"/>
        </w:rPr>
        <w:t xml:space="preserve">a) </w:t>
      </w:r>
      <w:r w:rsidRPr="00021053">
        <w:rPr>
          <w:rFonts w:ascii="Arial" w:hAnsi="Arial" w:cstheme="minorBidi"/>
          <w:i/>
          <w:sz w:val="20"/>
          <w:u w:val="single"/>
        </w:rPr>
        <w:t xml:space="preserve">Магнитный микровыключатель: </w:t>
      </w:r>
      <w:r w:rsidRPr="00021053">
        <w:rPr>
          <w:rFonts w:ascii="Arial" w:hAnsi="Arial" w:cstheme="minorBidi"/>
          <w:sz w:val="20"/>
        </w:rPr>
        <w:t>блокирует работу ледореза в случае поднятия крышки чаши.</w:t>
      </w:r>
    </w:p>
    <w:p w:rsidR="00980B96" w:rsidRPr="00021053" w:rsidRDefault="00980B96" w:rsidP="00980B96">
      <w:pPr>
        <w:pStyle w:val="2"/>
        <w:tabs>
          <w:tab w:val="left" w:pos="8534"/>
        </w:tabs>
        <w:kinsoku w:val="0"/>
        <w:overflowPunct w:val="0"/>
        <w:spacing w:before="100" w:beforeAutospacing="1" w:after="100" w:afterAutospacing="1"/>
        <w:ind w:left="0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5.3 – Загрузка продукции</w:t>
      </w:r>
    </w:p>
    <w:p w:rsidR="00AE3C30" w:rsidRPr="00021053" w:rsidRDefault="00AE3C30" w:rsidP="00AE3C30">
      <w:pPr>
        <w:kinsoku w:val="0"/>
        <w:overflowPunct w:val="0"/>
        <w:spacing w:before="100" w:beforeAutospacing="1" w:after="100" w:afterAutospacing="1"/>
        <w:rPr>
          <w:sz w:val="22"/>
          <w:szCs w:val="22"/>
        </w:rPr>
      </w:pPr>
      <w:r w:rsidRPr="00021053">
        <w:rPr>
          <w:noProof/>
        </w:rPr>
        <w:drawing>
          <wp:inline distT="0" distB="0" distL="0" distR="0" wp14:anchorId="51A1E9E8" wp14:editId="4B973A6E">
            <wp:extent cx="2232581" cy="2951664"/>
            <wp:effectExtent l="0" t="0" r="0" b="127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32785" cy="295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1053"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135F27E6" wp14:editId="448A6BAF">
                <wp:simplePos x="0" y="0"/>
                <wp:positionH relativeFrom="page">
                  <wp:posOffset>5346065</wp:posOffset>
                </wp:positionH>
                <wp:positionV relativeFrom="page">
                  <wp:posOffset>0</wp:posOffset>
                </wp:positionV>
                <wp:extent cx="12700" cy="12700"/>
                <wp:effectExtent l="0" t="0" r="0" b="0"/>
                <wp:wrapNone/>
                <wp:docPr id="76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7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95pt,0,420.95pt,0,420.95pt,0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" o:allowincell="f" filled="f" strokeweight=".24pt">
                <v:path arrowok="t" o:connecttype="custom" o:connectlocs="0,0;0,0;0,0" o:connectangles="0,0,0"/>
                <w10:wrap anchorx="page" anchory="page"/>
              </v:polyline>
            </w:pict>
          </mc:Fallback>
        </mc:AlternateContent>
      </w:r>
    </w:p>
    <w:p w:rsidR="00980B96" w:rsidRPr="00021053" w:rsidRDefault="00980B96" w:rsidP="00980B96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i/>
          <w:sz w:val="20"/>
        </w:rPr>
      </w:pPr>
      <w:r w:rsidRPr="00021053">
        <w:rPr>
          <w:rFonts w:ascii="Arial" w:hAnsi="Arial" w:cstheme="minorBidi"/>
          <w:i/>
          <w:sz w:val="20"/>
        </w:rPr>
        <w:t xml:space="preserve">Рис. 7 - Расположение предохранительного микровыключателя </w:t>
      </w:r>
    </w:p>
    <w:p w:rsidR="00980B96" w:rsidRPr="00021053" w:rsidRDefault="00980B96" w:rsidP="00980B96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  <w:b/>
        </w:rPr>
      </w:pPr>
      <w:r w:rsidRPr="00021053">
        <w:rPr>
          <w:rFonts w:ascii="Arial" w:hAnsi="Arial" w:cstheme="minorBidi"/>
          <w:sz w:val="20"/>
        </w:rPr>
        <w:br w:type="page"/>
      </w:r>
      <w:r w:rsidRPr="00021053">
        <w:rPr>
          <w:rFonts w:ascii="Arial" w:hAnsi="Arial" w:cstheme="minorBidi"/>
          <w:b/>
        </w:rPr>
        <w:lastRenderedPageBreak/>
        <w:t>ВНИМАНИЕ!</w:t>
      </w:r>
    </w:p>
    <w:p w:rsidR="00980B96" w:rsidRPr="00021053" w:rsidRDefault="00980B96" w:rsidP="00980B96">
      <w:pPr>
        <w:kinsoku w:val="0"/>
        <w:overflowPunct w:val="0"/>
        <w:spacing w:before="100" w:beforeAutospacing="1" w:after="100" w:afterAutospacing="1"/>
        <w:ind w:left="103"/>
        <w:rPr>
          <w:rFonts w:ascii="Arial" w:hAnsi="Arial" w:cstheme="minorBidi"/>
        </w:rPr>
      </w:pPr>
      <w:r w:rsidRPr="00021053">
        <w:rPr>
          <w:rFonts w:ascii="Arial" w:hAnsi="Arial" w:cstheme="minorBidi"/>
          <w:b/>
          <w:sz w:val="20"/>
          <w:u w:val="thick"/>
        </w:rPr>
        <w:t>Загрузку льда для резки следует осуществлять только при выключенном электродвигателе. Использовать ТОЛЬКО полые кубики льда размером 25x30 мм при температуре –3°C, полученные с помощью устройства NO FREEZER.</w:t>
      </w:r>
    </w:p>
    <w:p w:rsidR="00196B84" w:rsidRPr="00021053" w:rsidRDefault="00196B84" w:rsidP="00196B84">
      <w:pPr>
        <w:pStyle w:val="a3"/>
        <w:kinsoku w:val="0"/>
        <w:overflowPunct w:val="0"/>
        <w:spacing w:before="100" w:beforeAutospacing="1" w:after="100" w:afterAutospacing="1"/>
        <w:ind w:left="103"/>
        <w:rPr>
          <w:rFonts w:cstheme="minorBidi"/>
          <w:szCs w:val="24"/>
        </w:rPr>
      </w:pPr>
      <w:r w:rsidRPr="00021053">
        <w:rPr>
          <w:rFonts w:cstheme="minorBidi"/>
          <w:b/>
          <w:szCs w:val="24"/>
          <w:u w:val="single"/>
          <w:lang w:val="en-US"/>
        </w:rPr>
        <w:t>N</w:t>
      </w:r>
      <w:r w:rsidRPr="00021053">
        <w:rPr>
          <w:rFonts w:cstheme="minorBidi"/>
          <w:b/>
          <w:szCs w:val="24"/>
          <w:u w:val="single"/>
        </w:rPr>
        <w:t>.</w:t>
      </w:r>
      <w:r w:rsidRPr="00021053">
        <w:rPr>
          <w:rFonts w:cstheme="minorBidi"/>
          <w:b/>
          <w:szCs w:val="24"/>
          <w:u w:val="single"/>
          <w:lang w:val="en-US"/>
        </w:rPr>
        <w:t>B</w:t>
      </w:r>
      <w:r w:rsidRPr="00021053">
        <w:rPr>
          <w:rFonts w:cstheme="minorBidi"/>
          <w:b/>
          <w:szCs w:val="24"/>
          <w:u w:val="single"/>
        </w:rPr>
        <w:t xml:space="preserve">.: </w:t>
      </w:r>
      <w:r w:rsidRPr="00021053">
        <w:rPr>
          <w:rFonts w:cstheme="minorBidi"/>
          <w:szCs w:val="24"/>
          <w:u w:val="single"/>
        </w:rPr>
        <w:t>загружаемый лед не должен выступать за край чаши, в противном случае машина не включится.</w:t>
      </w:r>
    </w:p>
    <w:p w:rsidR="00196B84" w:rsidRPr="00021053" w:rsidRDefault="00196B84" w:rsidP="00196B84">
      <w:pPr>
        <w:pStyle w:val="a3"/>
        <w:kinsoku w:val="0"/>
        <w:overflowPunct w:val="0"/>
        <w:spacing w:before="100" w:beforeAutospacing="1" w:after="100" w:afterAutospacing="1"/>
        <w:ind w:left="103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</w:rPr>
        <w:t>Соблюдать следующий порядок действий:</w:t>
      </w:r>
    </w:p>
    <w:p w:rsidR="006C5B39" w:rsidRPr="00021053" w:rsidRDefault="006C5B39" w:rsidP="006C5B39">
      <w:pPr>
        <w:pStyle w:val="a3"/>
        <w:numPr>
          <w:ilvl w:val="0"/>
          <w:numId w:val="8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</w:rPr>
        <w:t>Поднять крышку чаши;</w:t>
      </w:r>
    </w:p>
    <w:p w:rsidR="006C5B39" w:rsidRPr="00021053" w:rsidRDefault="006C5B39" w:rsidP="006C5B39">
      <w:pPr>
        <w:pStyle w:val="a3"/>
        <w:numPr>
          <w:ilvl w:val="0"/>
          <w:numId w:val="8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3"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Загрузить лед, не превышая максимально допустимого количества: Крышка должна закрываться;</w:t>
      </w:r>
    </w:p>
    <w:p w:rsidR="006C5B39" w:rsidRPr="00021053" w:rsidRDefault="006C5B39" w:rsidP="006C5B39">
      <w:pPr>
        <w:pStyle w:val="a3"/>
        <w:numPr>
          <w:ilvl w:val="0"/>
          <w:numId w:val="8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Включить машину нажатием кнопки «I».</w:t>
      </w:r>
    </w:p>
    <w:p w:rsidR="006C5B39" w:rsidRPr="00021053" w:rsidRDefault="006C5B39" w:rsidP="006C5B39">
      <w:pPr>
        <w:kinsoku w:val="0"/>
        <w:overflowPunct w:val="0"/>
        <w:spacing w:before="100" w:beforeAutospacing="1" w:after="100" w:afterAutospacing="1"/>
        <w:ind w:left="386" w:right="2" w:hanging="284"/>
        <w:jc w:val="both"/>
        <w:rPr>
          <w:rFonts w:ascii="Arial" w:hAnsi="Arial" w:cstheme="minorBidi"/>
          <w:lang w:val="en-US"/>
        </w:rPr>
      </w:pPr>
      <w:r w:rsidRPr="00021053">
        <w:rPr>
          <w:rFonts w:ascii="Arial" w:hAnsi="Arial" w:cstheme="minorBidi"/>
          <w:b/>
          <w:sz w:val="20"/>
        </w:rPr>
        <w:t xml:space="preserve">4. </w:t>
      </w:r>
      <w:r w:rsidRPr="00021053">
        <w:rPr>
          <w:rFonts w:ascii="Arial" w:hAnsi="Arial" w:cstheme="minorBidi"/>
          <w:sz w:val="20"/>
        </w:rPr>
        <w:t xml:space="preserve">Занять правильное положение во избежание получения травм (см. </w:t>
      </w:r>
      <w:r w:rsidRPr="00021053">
        <w:rPr>
          <w:rFonts w:ascii="Arial" w:hAnsi="Arial" w:cstheme="minorBidi"/>
          <w:i/>
          <w:sz w:val="20"/>
        </w:rPr>
        <w:t>Рис. 9)</w:t>
      </w:r>
      <w:r w:rsidRPr="00021053">
        <w:rPr>
          <w:rFonts w:ascii="Arial" w:hAnsi="Arial" w:cstheme="minorBidi"/>
          <w:sz w:val="20"/>
        </w:rPr>
        <w:t xml:space="preserve">: тело должно находиться перпендикулярно рабочей поверхности. </w:t>
      </w:r>
      <w:r w:rsidRPr="00021053">
        <w:rPr>
          <w:rFonts w:ascii="Arial" w:hAnsi="Arial" w:cstheme="minorBidi"/>
          <w:b/>
          <w:sz w:val="20"/>
        </w:rPr>
        <w:t>В любом случае нельзя облокачиваться на машину или занимать такое положение, которое предполагает прямой контакт с машиной. Использовать только крышку.</w:t>
      </w:r>
    </w:p>
    <w:p w:rsidR="006C5B39" w:rsidRPr="00021053" w:rsidRDefault="006C5B39" w:rsidP="006C5B39">
      <w:pPr>
        <w:pStyle w:val="a3"/>
        <w:numPr>
          <w:ilvl w:val="0"/>
          <w:numId w:val="7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По завершении процесса остановить машину переводом выключателя в положение «0»;</w:t>
      </w:r>
    </w:p>
    <w:p w:rsidR="006C5B39" w:rsidRPr="00021053" w:rsidRDefault="006C5B39" w:rsidP="006C5B39">
      <w:pPr>
        <w:pStyle w:val="a3"/>
        <w:numPr>
          <w:ilvl w:val="0"/>
          <w:numId w:val="7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  <w:lang w:val="en-US"/>
        </w:rPr>
      </w:pPr>
      <w:r w:rsidRPr="00021053">
        <w:rPr>
          <w:rFonts w:cstheme="minorBidi"/>
          <w:szCs w:val="24"/>
        </w:rPr>
        <w:t>Избегать включения незаполненного ледореза;</w:t>
      </w:r>
    </w:p>
    <w:p w:rsidR="006C5B39" w:rsidRPr="00021053" w:rsidRDefault="006C5B39" w:rsidP="006C5B39">
      <w:pPr>
        <w:pStyle w:val="a3"/>
        <w:numPr>
          <w:ilvl w:val="0"/>
          <w:numId w:val="7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По завершении работы с машиной следует немедленно подставить контейнер под желоб, поскольку находящийся в машине лед начнет таять и стекать на поверхность, представляя тем самым определенный риск.</w:t>
      </w:r>
    </w:p>
    <w:p w:rsidR="006C5B39" w:rsidRPr="00021053" w:rsidRDefault="006C5B39" w:rsidP="006C5B39">
      <w:pPr>
        <w:pStyle w:val="2"/>
        <w:numPr>
          <w:ilvl w:val="0"/>
          <w:numId w:val="6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408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pacing w:val="-1"/>
          <w:szCs w:val="24"/>
        </w:rPr>
        <w:t xml:space="preserve">Не двигать машину, если выключатель питания не установлен в положение «0» </w:t>
      </w:r>
      <w:r w:rsidRPr="00021053">
        <w:rPr>
          <w:rFonts w:cstheme="minorBidi"/>
          <w:bCs w:val="0"/>
          <w:szCs w:val="24"/>
        </w:rPr>
        <w:t>(выкл.), а штепсель находится в розетке питания</w:t>
      </w:r>
      <w:r w:rsidRPr="00021053">
        <w:rPr>
          <w:rFonts w:cstheme="minorBidi"/>
          <w:bCs w:val="0"/>
          <w:spacing w:val="9"/>
          <w:szCs w:val="24"/>
        </w:rPr>
        <w:t>.</w:t>
      </w:r>
    </w:p>
    <w:p w:rsidR="00D3101D" w:rsidRPr="00021053" w:rsidRDefault="00D3101D" w:rsidP="00D3101D">
      <w:pPr>
        <w:numPr>
          <w:ilvl w:val="0"/>
          <w:numId w:val="6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260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 xml:space="preserve"> Если консистенция полученного льда является неудовлетворительной, с помощью рычажка можно отрегулировать толщину льда.</w:t>
      </w:r>
    </w:p>
    <w:p w:rsidR="00247680" w:rsidRPr="00021053" w:rsidRDefault="00247680" w:rsidP="00247680">
      <w:pPr>
        <w:pStyle w:val="a3"/>
        <w:numPr>
          <w:ilvl w:val="0"/>
          <w:numId w:val="6"/>
        </w:numPr>
        <w:kinsoku w:val="0"/>
        <w:overflowPunct w:val="0"/>
        <w:spacing w:before="100" w:beforeAutospacing="1" w:after="100" w:afterAutospacing="1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 xml:space="preserve">  Не оставлять лед внутри чаши на длительный срок.  Лед может сплавиться и воспрепятствовать вращению ножа, тем самым вызвав серьезное повреждение машины.</w:t>
      </w:r>
    </w:p>
    <w:p w:rsidR="00F425DE" w:rsidRPr="00021053" w:rsidRDefault="00AE3C30" w:rsidP="00F425DE">
      <w:pPr>
        <w:kinsoku w:val="0"/>
        <w:overflowPunct w:val="0"/>
        <w:spacing w:before="100" w:beforeAutospacing="1" w:after="100" w:afterAutospacing="1"/>
        <w:rPr>
          <w:sz w:val="20"/>
          <w:szCs w:val="20"/>
          <w:lang w:val="en-US"/>
        </w:rPr>
      </w:pPr>
      <w:r w:rsidRPr="00021053">
        <w:rPr>
          <w:noProof/>
        </w:rPr>
        <w:drawing>
          <wp:inline distT="0" distB="0" distL="0" distR="0" wp14:anchorId="2EEBB7DB" wp14:editId="23F90608">
            <wp:extent cx="2641726" cy="2913798"/>
            <wp:effectExtent l="0" t="0" r="6350" b="127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44103" cy="291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E83" w:rsidRPr="00021053" w:rsidRDefault="00E26E83" w:rsidP="00E26E83">
      <w:pPr>
        <w:kinsoku w:val="0"/>
        <w:overflowPunct w:val="0"/>
        <w:spacing w:before="100" w:beforeAutospacing="1" w:after="100" w:afterAutospacing="1"/>
        <w:ind w:right="4152"/>
        <w:jc w:val="center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Рис. 8 – Правильное расположение</w:t>
      </w:r>
    </w:p>
    <w:p w:rsidR="00E26E83" w:rsidRPr="00021053" w:rsidRDefault="00E26E83" w:rsidP="00E26E83">
      <w:pPr>
        <w:pStyle w:val="2"/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5.4 – Регулировка толщины льда</w:t>
      </w:r>
    </w:p>
    <w:p w:rsidR="00D3101D" w:rsidRPr="00021053" w:rsidRDefault="00D3101D" w:rsidP="00D3101D">
      <w:pPr>
        <w:pStyle w:val="a3"/>
        <w:kinsoku w:val="0"/>
        <w:overflowPunct w:val="0"/>
        <w:spacing w:before="100" w:beforeAutospacing="1" w:after="100" w:afterAutospacing="1"/>
        <w:ind w:left="10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Ниже описана процедура регулировки толщины льда:</w:t>
      </w:r>
    </w:p>
    <w:p w:rsidR="00D3101D" w:rsidRPr="00021053" w:rsidRDefault="00D3101D" w:rsidP="00D3101D">
      <w:pPr>
        <w:pStyle w:val="a3"/>
        <w:numPr>
          <w:ilvl w:val="0"/>
          <w:numId w:val="1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lastRenderedPageBreak/>
        <w:t>перевести выключатель в положение «0».</w:t>
      </w:r>
    </w:p>
    <w:p w:rsidR="00D3101D" w:rsidRPr="00021053" w:rsidRDefault="00D3101D" w:rsidP="00D3101D">
      <w:pPr>
        <w:numPr>
          <w:ilvl w:val="0"/>
          <w:numId w:val="1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118" w:hanging="283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sz w:val="20"/>
        </w:rPr>
        <w:t>подвинуть рычажок (</w:t>
      </w:r>
      <w:r w:rsidRPr="00021053">
        <w:rPr>
          <w:rFonts w:ascii="Arial" w:hAnsi="Arial" w:cstheme="minorBidi"/>
          <w:i/>
          <w:sz w:val="20"/>
        </w:rPr>
        <w:t>Рис. 1 - поз. 7</w:t>
      </w:r>
      <w:r w:rsidRPr="00021053">
        <w:rPr>
          <w:rFonts w:ascii="Arial" w:hAnsi="Arial" w:cstheme="minorBidi"/>
          <w:sz w:val="20"/>
        </w:rPr>
        <w:t>) перед/назад для регулировки толщины.</w:t>
      </w:r>
    </w:p>
    <w:p w:rsidR="00D3101D" w:rsidRPr="00021053" w:rsidRDefault="00D3101D" w:rsidP="00D3101D">
      <w:pPr>
        <w:pStyle w:val="a3"/>
        <w:numPr>
          <w:ilvl w:val="0"/>
          <w:numId w:val="1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119"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после того, как будет выставлена необходимая толщина, можно включать ледорез.</w:t>
      </w:r>
    </w:p>
    <w:p w:rsidR="00D3101D" w:rsidRPr="00021053" w:rsidRDefault="00D3101D" w:rsidP="00D3101D">
      <w:pPr>
        <w:pStyle w:val="1"/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i w:val="0"/>
          <w:iCs w:val="0"/>
          <w:szCs w:val="24"/>
        </w:rPr>
      </w:pPr>
      <w:r w:rsidRPr="00021053">
        <w:rPr>
          <w:rFonts w:cstheme="minorBidi"/>
          <w:bCs w:val="0"/>
          <w:iCs w:val="0"/>
          <w:szCs w:val="24"/>
        </w:rPr>
        <w:t>Глава 6 – Чистка и сушка</w:t>
      </w:r>
    </w:p>
    <w:p w:rsidR="00D3101D" w:rsidRPr="00021053" w:rsidRDefault="00D3101D" w:rsidP="00D3101D">
      <w:pPr>
        <w:pStyle w:val="2"/>
        <w:tabs>
          <w:tab w:val="left" w:pos="438"/>
        </w:tabs>
        <w:kinsoku w:val="0"/>
        <w:overflowPunct w:val="0"/>
        <w:spacing w:before="100" w:beforeAutospacing="1" w:after="100" w:afterAutospacing="1"/>
        <w:ind w:left="102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6.1- Общая информация</w:t>
      </w:r>
    </w:p>
    <w:p w:rsidR="00506DB0" w:rsidRPr="00021053" w:rsidRDefault="00506DB0" w:rsidP="00506DB0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Машина не требует специализированной чистки.</w:t>
      </w:r>
    </w:p>
    <w:p w:rsidR="00506DB0" w:rsidRPr="00021053" w:rsidRDefault="00506DB0" w:rsidP="00506DB0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По завершении каждого рабочего цикла машину надлежит высушить.</w:t>
      </w:r>
    </w:p>
    <w:p w:rsidR="00506DB0" w:rsidRPr="00021053" w:rsidRDefault="00506DB0" w:rsidP="00506DB0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119" w:hanging="28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Все детали машины следует чистить только губкой или впитывающей салфеткой.</w:t>
      </w:r>
    </w:p>
    <w:p w:rsidR="00506DB0" w:rsidRPr="00021053" w:rsidRDefault="00506DB0" w:rsidP="00506DB0">
      <w:pPr>
        <w:pStyle w:val="a3"/>
        <w:numPr>
          <w:ilvl w:val="0"/>
          <w:numId w:val="22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right="119" w:hanging="283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Не допускается чистить машину с водой под давлением или прямыми струями воды. Не использовать приспособления, щетки или иные устройства, способные повредить поверхность машины.</w:t>
      </w:r>
    </w:p>
    <w:p w:rsidR="00506DB0" w:rsidRPr="00021053" w:rsidRDefault="00506DB0" w:rsidP="00506DB0">
      <w:pPr>
        <w:pStyle w:val="2"/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ВНИМАНИЕ!</w:t>
      </w:r>
    </w:p>
    <w:p w:rsidR="00506DB0" w:rsidRPr="00021053" w:rsidRDefault="00506DB0" w:rsidP="00506DB0">
      <w:pPr>
        <w:pStyle w:val="a3"/>
        <w:kinsoku w:val="0"/>
        <w:overflowPunct w:val="0"/>
        <w:spacing w:before="100" w:beforeAutospacing="1" w:after="100" w:afterAutospacing="1"/>
        <w:ind w:left="10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Перед проведением любых операций по чистке следует:</w:t>
      </w:r>
    </w:p>
    <w:p w:rsidR="00506DB0" w:rsidRPr="00021053" w:rsidRDefault="00506DB0" w:rsidP="00506DB0">
      <w:pPr>
        <w:pStyle w:val="2"/>
        <w:numPr>
          <w:ilvl w:val="0"/>
          <w:numId w:val="10"/>
        </w:numPr>
        <w:tabs>
          <w:tab w:val="left" w:pos="387"/>
        </w:tabs>
        <w:kinsoku w:val="0"/>
        <w:overflowPunct w:val="0"/>
        <w:spacing w:before="100" w:beforeAutospacing="1" w:after="100" w:afterAutospacing="1"/>
        <w:ind w:hanging="283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перевести выключатель в положение «0».</w:t>
      </w:r>
    </w:p>
    <w:p w:rsidR="00506DB0" w:rsidRPr="00021053" w:rsidRDefault="00506DB0" w:rsidP="00506DB0">
      <w:pPr>
        <w:numPr>
          <w:ilvl w:val="0"/>
          <w:numId w:val="10"/>
        </w:numPr>
        <w:tabs>
          <w:tab w:val="left" w:pos="388"/>
        </w:tabs>
        <w:kinsoku w:val="0"/>
        <w:overflowPunct w:val="0"/>
        <w:spacing w:before="100" w:beforeAutospacing="1" w:after="100" w:afterAutospacing="1"/>
        <w:ind w:right="118" w:hanging="283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>вынуть штепсель из розетки для полного отключения машины от сети.</w:t>
      </w:r>
    </w:p>
    <w:p w:rsidR="00506DB0" w:rsidRPr="00021053" w:rsidRDefault="00506DB0" w:rsidP="00506DB0">
      <w:pPr>
        <w:tabs>
          <w:tab w:val="left" w:pos="437"/>
        </w:tabs>
        <w:kinsoku w:val="0"/>
        <w:overflowPunct w:val="0"/>
        <w:spacing w:before="100" w:beforeAutospacing="1" w:after="100" w:afterAutospacing="1"/>
        <w:ind w:left="102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>6.2- Порядок чистки машины</w:t>
      </w:r>
    </w:p>
    <w:p w:rsidR="00506DB0" w:rsidRPr="00021053" w:rsidRDefault="00506DB0" w:rsidP="00506DB0">
      <w:pPr>
        <w:pStyle w:val="3"/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i w:val="0"/>
          <w:iCs w:val="0"/>
          <w:szCs w:val="24"/>
        </w:rPr>
      </w:pPr>
      <w:r w:rsidRPr="00021053">
        <w:rPr>
          <w:rFonts w:cstheme="minorBidi"/>
          <w:bCs w:val="0"/>
          <w:i w:val="0"/>
          <w:iCs w:val="0"/>
          <w:szCs w:val="24"/>
        </w:rPr>
        <w:t xml:space="preserve">N.B. </w:t>
      </w:r>
      <w:r w:rsidRPr="00021053">
        <w:rPr>
          <w:rFonts w:cstheme="minorBidi"/>
          <w:bCs w:val="0"/>
          <w:iCs w:val="0"/>
          <w:szCs w:val="24"/>
        </w:rPr>
        <w:t>Не допускается мыть никакие части ледореза в посудомойке.</w:t>
      </w:r>
    </w:p>
    <w:p w:rsidR="00247680" w:rsidRPr="00021053" w:rsidRDefault="00247680" w:rsidP="00247680">
      <w:pPr>
        <w:pStyle w:val="a3"/>
        <w:kinsoku w:val="0"/>
        <w:overflowPunct w:val="0"/>
        <w:spacing w:before="100" w:beforeAutospacing="1" w:after="100" w:afterAutospacing="1"/>
        <w:ind w:left="10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Корпус машины и желоб можно чистить слабым моющим раствором и влажной тканью, после чего обильно промыть теплой водой.</w:t>
      </w:r>
    </w:p>
    <w:p w:rsidR="00247680" w:rsidRPr="00021053" w:rsidRDefault="00247680" w:rsidP="00247680">
      <w:pPr>
        <w:pStyle w:val="3"/>
        <w:kinsoku w:val="0"/>
        <w:overflowPunct w:val="0"/>
        <w:spacing w:before="100" w:beforeAutospacing="1" w:after="100" w:afterAutospacing="1"/>
        <w:ind w:left="238"/>
        <w:rPr>
          <w:rFonts w:cstheme="minorBidi"/>
          <w:bCs w:val="0"/>
          <w:iCs w:val="0"/>
          <w:szCs w:val="24"/>
        </w:rPr>
      </w:pPr>
      <w:r w:rsidRPr="00021053">
        <w:rPr>
          <w:rFonts w:cstheme="minorBidi"/>
          <w:bCs w:val="0"/>
          <w:iCs w:val="0"/>
          <w:szCs w:val="24"/>
          <w:u w:val="single"/>
        </w:rPr>
        <w:t>ВНИМАНИЕ</w:t>
      </w:r>
      <w:r w:rsidRPr="00021053">
        <w:rPr>
          <w:rFonts w:cstheme="minorBidi"/>
          <w:bCs w:val="0"/>
          <w:iCs w:val="0"/>
          <w:szCs w:val="24"/>
        </w:rPr>
        <w:t>: после чистки ледореза и всех его деталей машину надлежит тщательно высушить и закрыть крышку чаши.</w:t>
      </w:r>
    </w:p>
    <w:p w:rsidR="00AE3C30" w:rsidRPr="00021053" w:rsidRDefault="00AE3C30" w:rsidP="00F425DE">
      <w:pPr>
        <w:pStyle w:val="2"/>
        <w:tabs>
          <w:tab w:val="left" w:pos="604"/>
        </w:tabs>
        <w:kinsoku w:val="0"/>
        <w:overflowPunct w:val="0"/>
        <w:spacing w:before="100" w:beforeAutospacing="1" w:after="100" w:afterAutospacing="1"/>
      </w:pPr>
    </w:p>
    <w:p w:rsidR="00EE4590" w:rsidRPr="00021053" w:rsidRDefault="00EE459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021053">
        <w:br w:type="page"/>
      </w:r>
    </w:p>
    <w:p w:rsidR="00247680" w:rsidRPr="00021053" w:rsidRDefault="00247680" w:rsidP="00247680">
      <w:pPr>
        <w:pStyle w:val="1"/>
        <w:kinsoku w:val="0"/>
        <w:overflowPunct w:val="0"/>
        <w:spacing w:before="100" w:beforeAutospacing="1" w:after="100" w:afterAutospacing="1"/>
        <w:jc w:val="both"/>
        <w:rPr>
          <w:rFonts w:cstheme="minorBidi"/>
          <w:b w:val="0"/>
          <w:bCs w:val="0"/>
          <w:i w:val="0"/>
          <w:iCs w:val="0"/>
          <w:szCs w:val="24"/>
        </w:rPr>
      </w:pPr>
      <w:r w:rsidRPr="00021053">
        <w:rPr>
          <w:rFonts w:cstheme="minorBidi"/>
          <w:bCs w:val="0"/>
          <w:iCs w:val="0"/>
          <w:szCs w:val="24"/>
        </w:rPr>
        <w:lastRenderedPageBreak/>
        <w:t>Глава 7 - Обслуживание</w:t>
      </w:r>
    </w:p>
    <w:p w:rsidR="00247680" w:rsidRPr="00021053" w:rsidRDefault="00247680" w:rsidP="00247680">
      <w:pPr>
        <w:pStyle w:val="2"/>
        <w:tabs>
          <w:tab w:val="left" w:pos="437"/>
        </w:tabs>
        <w:kinsoku w:val="0"/>
        <w:overflowPunct w:val="0"/>
        <w:spacing w:before="100" w:beforeAutospacing="1" w:after="100" w:afterAutospacing="1"/>
        <w:ind w:left="102"/>
        <w:jc w:val="both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7.1- Общая информация</w:t>
      </w:r>
    </w:p>
    <w:p w:rsidR="00247680" w:rsidRPr="00021053" w:rsidRDefault="00247680" w:rsidP="00247680">
      <w:pPr>
        <w:pStyle w:val="a3"/>
        <w:kinsoku w:val="0"/>
        <w:overflowPunct w:val="0"/>
        <w:spacing w:before="100" w:beforeAutospacing="1" w:after="100" w:afterAutospacing="1"/>
        <w:ind w:left="103"/>
        <w:jc w:val="both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Перед проведением любых операций по обслуживанию следует:</w:t>
      </w:r>
    </w:p>
    <w:p w:rsidR="00247680" w:rsidRPr="00021053" w:rsidRDefault="00247680" w:rsidP="00247680">
      <w:pPr>
        <w:pStyle w:val="2"/>
        <w:kinsoku w:val="0"/>
        <w:overflowPunct w:val="0"/>
        <w:spacing w:before="100" w:beforeAutospacing="1" w:after="100" w:afterAutospacing="1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вынуть штепсель из розетки для полного отключения машины от сети.</w:t>
      </w:r>
    </w:p>
    <w:p w:rsidR="00247680" w:rsidRPr="00021053" w:rsidRDefault="00247680" w:rsidP="00247680">
      <w:pPr>
        <w:tabs>
          <w:tab w:val="left" w:pos="436"/>
        </w:tabs>
        <w:kinsoku w:val="0"/>
        <w:overflowPunct w:val="0"/>
        <w:spacing w:before="100" w:beforeAutospacing="1" w:after="100" w:afterAutospacing="1"/>
        <w:ind w:left="102"/>
        <w:jc w:val="both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b/>
          <w:sz w:val="20"/>
        </w:rPr>
        <w:t>7.2- Шнур питания</w:t>
      </w:r>
    </w:p>
    <w:p w:rsidR="00247680" w:rsidRPr="00021053" w:rsidRDefault="00247680" w:rsidP="00247680">
      <w:pPr>
        <w:pStyle w:val="a3"/>
        <w:kinsoku w:val="0"/>
        <w:overflowPunct w:val="0"/>
        <w:spacing w:before="100" w:beforeAutospacing="1" w:after="100" w:afterAutospacing="1"/>
        <w:ind w:left="10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Следует периодически проверять состояние и степень износа шнура питания и при необходимости обратиться в сервисный центр для его замены.</w:t>
      </w:r>
    </w:p>
    <w:p w:rsidR="00247680" w:rsidRPr="00021053" w:rsidRDefault="00247680" w:rsidP="00247680">
      <w:pPr>
        <w:pStyle w:val="2"/>
        <w:tabs>
          <w:tab w:val="left" w:pos="438"/>
        </w:tabs>
        <w:kinsoku w:val="0"/>
        <w:overflowPunct w:val="0"/>
        <w:spacing w:before="100" w:beforeAutospacing="1" w:after="100" w:afterAutospacing="1"/>
        <w:ind w:left="102"/>
        <w:jc w:val="both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7.3- Нож</w:t>
      </w:r>
    </w:p>
    <w:p w:rsidR="00247680" w:rsidRPr="00021053" w:rsidRDefault="00247680" w:rsidP="00247680">
      <w:pPr>
        <w:pStyle w:val="a3"/>
        <w:kinsoku w:val="0"/>
        <w:overflowPunct w:val="0"/>
        <w:spacing w:before="100" w:beforeAutospacing="1" w:after="100" w:afterAutospacing="1"/>
        <w:ind w:left="103"/>
        <w:rPr>
          <w:rFonts w:cstheme="minorBidi"/>
          <w:szCs w:val="24"/>
        </w:rPr>
      </w:pPr>
      <w:r w:rsidRPr="00021053">
        <w:rPr>
          <w:rFonts w:cstheme="minorBidi"/>
          <w:szCs w:val="24"/>
        </w:rPr>
        <w:t>Следует периодически проверять состояние ножа и при необходимости обратиться в сервисный центр для его замены.</w:t>
      </w:r>
    </w:p>
    <w:p w:rsidR="006C5B39" w:rsidRPr="00021053" w:rsidRDefault="006C5B39" w:rsidP="006C5B39">
      <w:pPr>
        <w:pStyle w:val="1"/>
        <w:kinsoku w:val="0"/>
        <w:overflowPunct w:val="0"/>
        <w:spacing w:before="100" w:beforeAutospacing="1" w:after="100" w:afterAutospacing="1"/>
        <w:jc w:val="both"/>
        <w:rPr>
          <w:rFonts w:cstheme="minorBidi"/>
          <w:b w:val="0"/>
          <w:bCs w:val="0"/>
          <w:i w:val="0"/>
          <w:iCs w:val="0"/>
          <w:szCs w:val="24"/>
        </w:rPr>
      </w:pPr>
      <w:r w:rsidRPr="00021053">
        <w:rPr>
          <w:rFonts w:cstheme="minorBidi"/>
          <w:bCs w:val="0"/>
          <w:iCs w:val="0"/>
          <w:szCs w:val="24"/>
        </w:rPr>
        <w:t>Глава 8 - Утилизация</w:t>
      </w:r>
    </w:p>
    <w:p w:rsidR="00247680" w:rsidRPr="00021053" w:rsidRDefault="00247680" w:rsidP="00247680">
      <w:pPr>
        <w:pStyle w:val="2"/>
        <w:kinsoku w:val="0"/>
        <w:overflowPunct w:val="0"/>
        <w:spacing w:before="100" w:beforeAutospacing="1" w:after="100" w:afterAutospacing="1"/>
        <w:jc w:val="both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8.1 – Вывод машины из эксплуатации</w:t>
      </w:r>
    </w:p>
    <w:p w:rsidR="00247680" w:rsidRPr="00021053" w:rsidRDefault="00247680" w:rsidP="00247680">
      <w:pPr>
        <w:pStyle w:val="2"/>
        <w:tabs>
          <w:tab w:val="left" w:pos="604"/>
        </w:tabs>
        <w:kinsoku w:val="0"/>
        <w:overflowPunct w:val="0"/>
        <w:spacing w:before="100" w:beforeAutospacing="1" w:after="100" w:afterAutospacing="1"/>
        <w:rPr>
          <w:rFonts w:cstheme="minorBidi"/>
          <w:bCs w:val="0"/>
          <w:szCs w:val="24"/>
        </w:rPr>
      </w:pPr>
      <w:r w:rsidRPr="00021053">
        <w:rPr>
          <w:rFonts w:cstheme="minorBidi"/>
          <w:b w:val="0"/>
          <w:bCs w:val="0"/>
          <w:szCs w:val="24"/>
        </w:rPr>
        <w:t xml:space="preserve">Если по какой-либо причине машину планируется вывести из эксплуатации, необходимо убедиться, что никто не сможет ею воспользоваться: </w:t>
      </w:r>
      <w:r w:rsidRPr="00021053">
        <w:rPr>
          <w:rFonts w:cstheme="minorBidi"/>
          <w:bCs w:val="0"/>
          <w:szCs w:val="24"/>
        </w:rPr>
        <w:t>для этого следует снять нож, отключить питание и отрезать шнур.</w:t>
      </w:r>
    </w:p>
    <w:p w:rsidR="00EE4590" w:rsidRPr="00021053" w:rsidRDefault="00EE4590" w:rsidP="00EE4590"/>
    <w:p w:rsidR="00247680" w:rsidRPr="00021053" w:rsidRDefault="00247680" w:rsidP="00247680">
      <w:pPr>
        <w:pStyle w:val="2"/>
        <w:kinsoku w:val="0"/>
        <w:overflowPunct w:val="0"/>
        <w:spacing w:before="100" w:beforeAutospacing="1" w:after="100" w:afterAutospacing="1"/>
        <w:jc w:val="both"/>
        <w:rPr>
          <w:rFonts w:cstheme="minorBidi"/>
          <w:b w:val="0"/>
          <w:bCs w:val="0"/>
          <w:szCs w:val="24"/>
        </w:rPr>
      </w:pPr>
      <w:r w:rsidRPr="00021053">
        <w:rPr>
          <w:rFonts w:cstheme="minorBidi"/>
          <w:bCs w:val="0"/>
          <w:szCs w:val="24"/>
        </w:rPr>
        <w:t>8.2 - Утилизации отходов производства электрического и электронного оборудования</w:t>
      </w:r>
    </w:p>
    <w:p w:rsidR="00EE4590" w:rsidRPr="00021053" w:rsidRDefault="00EE4590" w:rsidP="00EE4590">
      <w:pPr>
        <w:pStyle w:val="3"/>
        <w:kinsoku w:val="0"/>
        <w:overflowPunct w:val="0"/>
        <w:spacing w:before="100" w:beforeAutospacing="1" w:after="100" w:afterAutospacing="1"/>
        <w:ind w:right="118"/>
        <w:jc w:val="both"/>
        <w:rPr>
          <w:lang w:val="en-US"/>
        </w:rPr>
      </w:pPr>
      <w:r w:rsidRPr="00021053">
        <w:rPr>
          <w:noProof/>
        </w:rPr>
        <w:drawing>
          <wp:inline distT="0" distB="0" distL="0" distR="0" wp14:anchorId="1528B07B" wp14:editId="550710F6">
            <wp:extent cx="895350" cy="866775"/>
            <wp:effectExtent l="0" t="0" r="0" b="9525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680" w:rsidRPr="00021053" w:rsidRDefault="00247680" w:rsidP="00247680">
      <w:pPr>
        <w:pStyle w:val="3"/>
        <w:kinsoku w:val="0"/>
        <w:overflowPunct w:val="0"/>
        <w:spacing w:before="100" w:beforeAutospacing="1" w:after="100" w:afterAutospacing="1"/>
        <w:ind w:right="118"/>
        <w:jc w:val="both"/>
        <w:rPr>
          <w:rFonts w:cstheme="minorBidi"/>
          <w:bCs w:val="0"/>
          <w:iCs w:val="0"/>
          <w:szCs w:val="24"/>
        </w:rPr>
      </w:pPr>
      <w:r w:rsidRPr="00021053"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0" allowOverlap="1" wp14:anchorId="204276F3" wp14:editId="30D9FF33">
                <wp:simplePos x="0" y="0"/>
                <wp:positionH relativeFrom="page">
                  <wp:posOffset>7737475</wp:posOffset>
                </wp:positionH>
                <wp:positionV relativeFrom="paragraph">
                  <wp:posOffset>-652780</wp:posOffset>
                </wp:positionV>
                <wp:extent cx="572135" cy="561975"/>
                <wp:effectExtent l="0" t="0" r="18415" b="9525"/>
                <wp:wrapNone/>
                <wp:docPr id="275" name="Группа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" cy="561975"/>
                          <a:chOff x="12185" y="-1028"/>
                          <a:chExt cx="901" cy="885"/>
                        </a:xfrm>
                      </wpg:grpSpPr>
                      <wps:wsp>
                        <wps:cNvPr id="27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2193" y="-1021"/>
                            <a:ext cx="90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680" w:rsidRDefault="00247680" w:rsidP="0024768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880" w:lineRule="atLeast"/>
                                <w:rPr>
                                  <w:rFonts w:cstheme="minorBidi"/>
                                </w:rPr>
                              </w:pPr>
                              <w:r>
                                <w:rPr>
                                  <w:rFonts w:cstheme="minorBidi"/>
                                  <w:noProof/>
                                </w:rPr>
                                <w:drawing>
                                  <wp:inline distT="0" distB="0" distL="0" distR="0" wp14:anchorId="00B7B276" wp14:editId="22461BC8">
                                    <wp:extent cx="559435" cy="532130"/>
                                    <wp:effectExtent l="0" t="0" r="0" b="1270"/>
                                    <wp:docPr id="278" name="Рисунок 27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9435" cy="532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7680" w:rsidRDefault="00247680" w:rsidP="00247680">
                              <w:pPr>
                                <w:rPr>
                                  <w:rFonts w:cstheme="minorBid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Rectangle 55"/>
                        <wps:cNvSpPr>
                          <a:spLocks/>
                        </wps:cNvSpPr>
                        <wps:spPr bwMode="auto">
                          <a:xfrm>
                            <a:off x="12193" y="-1020"/>
                            <a:ext cx="884" cy="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5" o:spid="_x0000_s1062" style="position:absolute;left:0;text-align:left;margin-left:609.25pt;margin-top:-51.4pt;width:45.05pt;height:44.25pt;z-index:-251633152;mso-position-horizontal-relative:page" coordorigin="12185,-1028" coordsize="901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" o:allowincell="f">
                <v:rect id="Rectangle 54" o:spid="_x0000_s1063" style="position:absolute;left:12193;top:-1021;width:900;height: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247680" w:rsidRDefault="00247680" w:rsidP="00247680">
                        <w:pPr>
                          <w:widowControl/>
                          <w:autoSpaceDE/>
                          <w:autoSpaceDN/>
                          <w:adjustRightInd/>
                          <w:spacing w:line="880" w:lineRule="atLeast"/>
                          <w:rPr>
                            <w:rFonts w:cstheme="minorBidi"/>
                          </w:rPr>
                        </w:pPr>
                        <w:r>
                          <w:rPr>
                            <w:rFonts w:cstheme="minorBidi"/>
                            <w:noProof/>
                          </w:rPr>
                          <w:drawing>
                            <wp:inline distT="0" distB="0" distL="0" distR="0" wp14:anchorId="00B7B276" wp14:editId="22461BC8">
                              <wp:extent cx="559435" cy="532130"/>
                              <wp:effectExtent l="0" t="0" r="0" b="1270"/>
                              <wp:docPr id="278" name="Рисунок 27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7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9435" cy="532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7680" w:rsidRDefault="00247680" w:rsidP="00247680">
                        <w:pPr>
                          <w:rPr>
                            <w:rFonts w:cstheme="minorBidi"/>
                          </w:rPr>
                        </w:pPr>
                      </w:p>
                    </w:txbxContent>
                  </v:textbox>
                </v:rect>
                <v:rect id="Rectangle 55" o:spid="_x0000_s1064" style="position:absolute;left:12193;top:-1020;width:884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X9sYA&#10;AADcAAAADwAAAGRycy9kb3ducmV2LnhtbESPzWrDMBCE74W+g9hCbo3cQOPgRAlpSyCHQqnzc16s&#10;jW0irYykOk6evioUchxm5htmsRqsET350DpW8DLOQBBXTrdcK9jvNs8zECEiazSOScGVAqyWjw8L&#10;LLS78Df1ZaxFgnAoUEETY1dIGaqGLIax64iTd3LeYkzS11J7vCS4NXKSZVNpseW00GBH7w1V5/LH&#10;KvCbo9n1X2V/muYf5haO1eH17VOp0dOwnoOINMR7+L+91QomeQ5/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TX9sYAAADcAAAADwAAAAAAAAAAAAAAAACYAgAAZHJz&#10;L2Rvd25yZXYueG1sUEsFBgAAAAAEAAQA9QAAAIsDAAAAAA==&#10;" filled="f">
                  <v:path arrowok="t"/>
                </v:rect>
                <w10:wrap anchorx="page"/>
              </v:group>
            </w:pict>
          </mc:Fallback>
        </mc:AlternateContent>
      </w:r>
      <w:r w:rsidRPr="00021053">
        <w:rPr>
          <w:rFonts w:cstheme="minorBidi"/>
          <w:bCs w:val="0"/>
          <w:iCs w:val="0"/>
          <w:szCs w:val="24"/>
        </w:rPr>
        <w:t>Следование требованиям статьи 13 Законодательного акта от 25 июля 2005 г., №151 «Реализация Директив 2002/95/EC, 2002/96/EC и 2003/108/EC касательно ограничения содержания вредных веществ в электрическом и электронном оборудовании, а также утилизации отходов".</w:t>
      </w:r>
    </w:p>
    <w:p w:rsidR="00247680" w:rsidRPr="00021053" w:rsidRDefault="00247680" w:rsidP="00247680">
      <w:pPr>
        <w:kinsoku w:val="0"/>
        <w:overflowPunct w:val="0"/>
        <w:spacing w:before="100" w:beforeAutospacing="1" w:after="100" w:afterAutospacing="1"/>
        <w:ind w:left="103" w:right="121"/>
        <w:jc w:val="both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Значок перекрестно перечеркнутой мусорной корзины на устройстве или его упаковке означает, что по окончании срока службы продукт следует отделить от прочих отходов.</w:t>
      </w:r>
    </w:p>
    <w:p w:rsidR="006C5B39" w:rsidRPr="00021053" w:rsidRDefault="006C5B39" w:rsidP="006C5B39">
      <w:pPr>
        <w:kinsoku w:val="0"/>
        <w:overflowPunct w:val="0"/>
        <w:spacing w:before="100" w:beforeAutospacing="1" w:after="100" w:afterAutospacing="1"/>
        <w:ind w:left="103" w:right="118"/>
        <w:jc w:val="both"/>
        <w:rPr>
          <w:rFonts w:ascii="Arial" w:hAnsi="Arial" w:cstheme="minorBidi"/>
        </w:rPr>
      </w:pPr>
      <w:r w:rsidRPr="00021053">
        <w:rPr>
          <w:rFonts w:ascii="Arial" w:hAnsi="Arial" w:cstheme="minorBidi"/>
          <w:i/>
          <w:sz w:val="20"/>
        </w:rPr>
        <w:t>Переработкой настоящего устройства по окончании срока службы занимается производитель. Исходя из этого, пользователь, намеревающийся утилизировать устройство, должен обратиться к производителю и следовать правилам работы системы, которая принята у производителя для раздельного сбора оборудования с истекшим сроком службы.</w:t>
      </w:r>
    </w:p>
    <w:p w:rsidR="006C5B39" w:rsidRPr="00021053" w:rsidRDefault="006C5B39" w:rsidP="006C5B39">
      <w:pPr>
        <w:kinsoku w:val="0"/>
        <w:overflowPunct w:val="0"/>
        <w:spacing w:before="100" w:beforeAutospacing="1" w:after="100" w:afterAutospacing="1"/>
        <w:ind w:left="103" w:right="119"/>
        <w:jc w:val="both"/>
        <w:rPr>
          <w:rFonts w:ascii="Arial" w:hAnsi="Arial" w:cstheme="minorBidi"/>
          <w:sz w:val="20"/>
        </w:rPr>
      </w:pPr>
      <w:r w:rsidRPr="00021053">
        <w:rPr>
          <w:rFonts w:ascii="Arial" w:hAnsi="Arial" w:cstheme="minorBidi"/>
          <w:i/>
          <w:sz w:val="20"/>
        </w:rPr>
        <w:t>Раздельный сбор отходов для последующей переработки, очистки и экологичной утилизации оборудования позволяет исключить возможные негативные последствия для природы и здоровья человека и способствует повторному использованию и (или) переработке материалов, из которых состоит оборудование.</w:t>
      </w:r>
    </w:p>
    <w:p w:rsidR="006C5B39" w:rsidRPr="00021053" w:rsidRDefault="006C5B39" w:rsidP="006C5B39">
      <w:pPr>
        <w:pStyle w:val="2"/>
        <w:tabs>
          <w:tab w:val="left" w:pos="604"/>
        </w:tabs>
        <w:kinsoku w:val="0"/>
        <w:overflowPunct w:val="0"/>
        <w:spacing w:before="100" w:beforeAutospacing="1" w:after="100" w:afterAutospacing="1"/>
      </w:pPr>
      <w:r w:rsidRPr="00021053">
        <w:rPr>
          <w:rFonts w:cstheme="minorBidi"/>
          <w:bCs w:val="0"/>
          <w:i/>
          <w:szCs w:val="24"/>
        </w:rPr>
        <w:t>Ненадлежащая утилизация изделия владельцем предполагает наложение административного штрафа в соответствии с законом.</w:t>
      </w:r>
      <w:r w:rsidRPr="0002105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EDB24E1" wp14:editId="28228B6E">
                <wp:simplePos x="0" y="0"/>
                <wp:positionH relativeFrom="page">
                  <wp:posOffset>5346065</wp:posOffset>
                </wp:positionH>
                <wp:positionV relativeFrom="page">
                  <wp:posOffset>0</wp:posOffset>
                </wp:positionV>
                <wp:extent cx="12700" cy="12700"/>
                <wp:effectExtent l="0" t="0" r="0" b="0"/>
                <wp:wrapNone/>
                <wp:docPr id="280" name="Полилиния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8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95pt,0,420.95pt,0,420.95pt,0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" o:allowincell="f" filled="f" strokeweight=".24pt">
                <v:path arrowok="t" o:connecttype="custom" o:connectlocs="0,0;0,0;0,0" o:connectangles="0,0,0"/>
                <w10:wrap anchorx="page" anchory="page"/>
              </v:polyline>
            </w:pict>
          </mc:Fallback>
        </mc:AlternateContent>
      </w:r>
    </w:p>
    <w:sectPr w:rsidR="006C5B39" w:rsidRPr="00021053" w:rsidSect="00207B6B">
      <w:footerReference w:type="default" r:id="rId20"/>
      <w:type w:val="continuous"/>
      <w:pgSz w:w="11910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98" w:rsidRDefault="002B3798">
      <w:r>
        <w:separator/>
      </w:r>
    </w:p>
  </w:endnote>
  <w:endnote w:type="continuationSeparator" w:id="0">
    <w:p w:rsidR="002B3798" w:rsidRDefault="002B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A4" w:rsidRDefault="00207B6B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5DF79801" wp14:editId="7E8F5426">
              <wp:simplePos x="0" y="0"/>
              <wp:positionH relativeFrom="page">
                <wp:posOffset>7981315</wp:posOffset>
              </wp:positionH>
              <wp:positionV relativeFrom="page">
                <wp:posOffset>7160260</wp:posOffset>
              </wp:positionV>
              <wp:extent cx="89535" cy="1397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BA4" w:rsidRDefault="00496DE6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5" type="#_x0000_t202" style="position:absolute;margin-left:628.45pt;margin-top:563.8pt;width:7.05pt;height:1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" o:allowincell="f" filled="f" stroked="f">
              <v:textbox inset="0,0,0,0">
                <w:txbxContent>
                  <w:p w:rsidR="00E80BA4" w:rsidRDefault="00496DE6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98" w:rsidRDefault="002B3798">
      <w:r>
        <w:separator/>
      </w:r>
    </w:p>
  </w:footnote>
  <w:footnote w:type="continuationSeparator" w:id="0">
    <w:p w:rsidR="002B3798" w:rsidRDefault="002B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386" w:hanging="284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044" w:hanging="284"/>
      </w:pPr>
    </w:lvl>
    <w:lvl w:ilvl="2">
      <w:numFmt w:val="bullet"/>
      <w:lvlText w:val="•"/>
      <w:lvlJc w:val="left"/>
      <w:pPr>
        <w:ind w:left="1702" w:hanging="284"/>
      </w:pPr>
    </w:lvl>
    <w:lvl w:ilvl="3">
      <w:numFmt w:val="bullet"/>
      <w:lvlText w:val="•"/>
      <w:lvlJc w:val="left"/>
      <w:pPr>
        <w:ind w:left="2361" w:hanging="284"/>
      </w:pPr>
    </w:lvl>
    <w:lvl w:ilvl="4">
      <w:numFmt w:val="bullet"/>
      <w:lvlText w:val="•"/>
      <w:lvlJc w:val="left"/>
      <w:pPr>
        <w:ind w:left="3019" w:hanging="284"/>
      </w:pPr>
    </w:lvl>
    <w:lvl w:ilvl="5">
      <w:numFmt w:val="bullet"/>
      <w:lvlText w:val="•"/>
      <w:lvlJc w:val="left"/>
      <w:pPr>
        <w:ind w:left="3678" w:hanging="284"/>
      </w:pPr>
    </w:lvl>
    <w:lvl w:ilvl="6">
      <w:numFmt w:val="bullet"/>
      <w:lvlText w:val="•"/>
      <w:lvlJc w:val="left"/>
      <w:pPr>
        <w:ind w:left="4336" w:hanging="284"/>
      </w:pPr>
    </w:lvl>
    <w:lvl w:ilvl="7">
      <w:numFmt w:val="bullet"/>
      <w:lvlText w:val="•"/>
      <w:lvlJc w:val="left"/>
      <w:pPr>
        <w:ind w:left="4994" w:hanging="284"/>
      </w:pPr>
    </w:lvl>
    <w:lvl w:ilvl="8">
      <w:numFmt w:val="bullet"/>
      <w:lvlText w:val="•"/>
      <w:lvlJc w:val="left"/>
      <w:pPr>
        <w:ind w:left="5653" w:hanging="284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884" w:hanging="673"/>
      </w:pPr>
    </w:lvl>
    <w:lvl w:ilvl="1">
      <w:start w:val="1"/>
      <w:numFmt w:val="decimal"/>
      <w:lvlText w:val="%1.%2"/>
      <w:lvlJc w:val="left"/>
      <w:pPr>
        <w:ind w:left="884" w:hanging="673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2">
      <w:start w:val="1"/>
      <w:numFmt w:val="decimal"/>
      <w:lvlText w:val="%1.%2.%3"/>
      <w:lvlJc w:val="left"/>
      <w:pPr>
        <w:ind w:left="884" w:hanging="673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3">
      <w:numFmt w:val="bullet"/>
      <w:lvlText w:val="•"/>
      <w:lvlJc w:val="left"/>
      <w:pPr>
        <w:ind w:left="1646" w:hanging="673"/>
      </w:pPr>
    </w:lvl>
    <w:lvl w:ilvl="4">
      <w:numFmt w:val="bullet"/>
      <w:lvlText w:val="•"/>
      <w:lvlJc w:val="left"/>
      <w:pPr>
        <w:ind w:left="2406" w:hanging="673"/>
      </w:pPr>
    </w:lvl>
    <w:lvl w:ilvl="5">
      <w:numFmt w:val="bullet"/>
      <w:lvlText w:val="•"/>
      <w:lvlJc w:val="left"/>
      <w:pPr>
        <w:ind w:left="3167" w:hanging="673"/>
      </w:pPr>
    </w:lvl>
    <w:lvl w:ilvl="6">
      <w:numFmt w:val="bullet"/>
      <w:lvlText w:val="•"/>
      <w:lvlJc w:val="left"/>
      <w:pPr>
        <w:ind w:left="3927" w:hanging="673"/>
      </w:pPr>
    </w:lvl>
    <w:lvl w:ilvl="7">
      <w:numFmt w:val="bullet"/>
      <w:lvlText w:val="•"/>
      <w:lvlJc w:val="left"/>
      <w:pPr>
        <w:ind w:left="4688" w:hanging="673"/>
      </w:pPr>
    </w:lvl>
    <w:lvl w:ilvl="8">
      <w:numFmt w:val="bullet"/>
      <w:lvlText w:val="•"/>
      <w:lvlJc w:val="left"/>
      <w:pPr>
        <w:ind w:left="5448" w:hanging="673"/>
      </w:pPr>
    </w:lvl>
  </w:abstractNum>
  <w:abstractNum w:abstractNumId="2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885" w:hanging="674"/>
      </w:pPr>
    </w:lvl>
    <w:lvl w:ilvl="1">
      <w:start w:val="1"/>
      <w:numFmt w:val="decimal"/>
      <w:lvlText w:val="%1.%2"/>
      <w:lvlJc w:val="left"/>
      <w:pPr>
        <w:ind w:left="885" w:hanging="674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  <w:pPr>
        <w:ind w:left="2102" w:hanging="674"/>
      </w:pPr>
    </w:lvl>
    <w:lvl w:ilvl="3">
      <w:numFmt w:val="bullet"/>
      <w:lvlText w:val="•"/>
      <w:lvlJc w:val="left"/>
      <w:pPr>
        <w:ind w:left="2710" w:hanging="674"/>
      </w:pPr>
    </w:lvl>
    <w:lvl w:ilvl="4">
      <w:numFmt w:val="bullet"/>
      <w:lvlText w:val="•"/>
      <w:lvlJc w:val="left"/>
      <w:pPr>
        <w:ind w:left="3319" w:hanging="674"/>
      </w:pPr>
    </w:lvl>
    <w:lvl w:ilvl="5">
      <w:numFmt w:val="bullet"/>
      <w:lvlText w:val="•"/>
      <w:lvlJc w:val="left"/>
      <w:pPr>
        <w:ind w:left="3927" w:hanging="674"/>
      </w:pPr>
    </w:lvl>
    <w:lvl w:ilvl="6">
      <w:numFmt w:val="bullet"/>
      <w:lvlText w:val="•"/>
      <w:lvlJc w:val="left"/>
      <w:pPr>
        <w:ind w:left="4536" w:hanging="674"/>
      </w:pPr>
    </w:lvl>
    <w:lvl w:ilvl="7">
      <w:numFmt w:val="bullet"/>
      <w:lvlText w:val="•"/>
      <w:lvlJc w:val="left"/>
      <w:pPr>
        <w:ind w:left="5144" w:hanging="674"/>
      </w:pPr>
    </w:lvl>
    <w:lvl w:ilvl="8">
      <w:numFmt w:val="bullet"/>
      <w:lvlText w:val="•"/>
      <w:lvlJc w:val="left"/>
      <w:pPr>
        <w:ind w:left="5753" w:hanging="674"/>
      </w:pPr>
    </w:lvl>
  </w:abstractNum>
  <w:abstractNum w:abstractNumId="3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885" w:hanging="673"/>
      </w:pPr>
    </w:lvl>
    <w:lvl w:ilvl="1">
      <w:start w:val="1"/>
      <w:numFmt w:val="decimal"/>
      <w:lvlText w:val="%1.%2"/>
      <w:lvlJc w:val="left"/>
      <w:pPr>
        <w:ind w:left="885" w:hanging="673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  <w:pPr>
        <w:ind w:left="1561" w:hanging="673"/>
      </w:pPr>
    </w:lvl>
    <w:lvl w:ilvl="3">
      <w:numFmt w:val="bullet"/>
      <w:lvlText w:val="•"/>
      <w:lvlJc w:val="left"/>
      <w:pPr>
        <w:ind w:left="2237" w:hanging="673"/>
      </w:pPr>
    </w:lvl>
    <w:lvl w:ilvl="4">
      <w:numFmt w:val="bullet"/>
      <w:lvlText w:val="•"/>
      <w:lvlJc w:val="left"/>
      <w:pPr>
        <w:ind w:left="2913" w:hanging="673"/>
      </w:pPr>
    </w:lvl>
    <w:lvl w:ilvl="5">
      <w:numFmt w:val="bullet"/>
      <w:lvlText w:val="•"/>
      <w:lvlJc w:val="left"/>
      <w:pPr>
        <w:ind w:left="3589" w:hanging="673"/>
      </w:pPr>
    </w:lvl>
    <w:lvl w:ilvl="6">
      <w:numFmt w:val="bullet"/>
      <w:lvlText w:val="•"/>
      <w:lvlJc w:val="left"/>
      <w:pPr>
        <w:ind w:left="4265" w:hanging="673"/>
      </w:pPr>
    </w:lvl>
    <w:lvl w:ilvl="7">
      <w:numFmt w:val="bullet"/>
      <w:lvlText w:val="•"/>
      <w:lvlJc w:val="left"/>
      <w:pPr>
        <w:ind w:left="4941" w:hanging="673"/>
      </w:pPr>
    </w:lvl>
    <w:lvl w:ilvl="8">
      <w:numFmt w:val="bullet"/>
      <w:lvlText w:val="•"/>
      <w:lvlJc w:val="left"/>
      <w:pPr>
        <w:ind w:left="5617" w:hanging="673"/>
      </w:pPr>
    </w:lvl>
  </w:abstractNum>
  <w:abstractNum w:abstractNumId="4">
    <w:nsid w:val="00000406"/>
    <w:multiLevelType w:val="multilevel"/>
    <w:tmpl w:val="00000889"/>
    <w:lvl w:ilvl="0">
      <w:start w:val="5"/>
      <w:numFmt w:val="decimal"/>
      <w:lvlText w:val="%1"/>
      <w:lvlJc w:val="left"/>
      <w:pPr>
        <w:ind w:left="885" w:hanging="674"/>
      </w:pPr>
    </w:lvl>
    <w:lvl w:ilvl="1">
      <w:start w:val="1"/>
      <w:numFmt w:val="decimal"/>
      <w:lvlText w:val="%1.%2"/>
      <w:lvlJc w:val="left"/>
      <w:pPr>
        <w:ind w:left="885" w:hanging="674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  <w:pPr>
        <w:ind w:left="2102" w:hanging="674"/>
      </w:pPr>
    </w:lvl>
    <w:lvl w:ilvl="3">
      <w:numFmt w:val="bullet"/>
      <w:lvlText w:val="•"/>
      <w:lvlJc w:val="left"/>
      <w:pPr>
        <w:ind w:left="2710" w:hanging="674"/>
      </w:pPr>
    </w:lvl>
    <w:lvl w:ilvl="4">
      <w:numFmt w:val="bullet"/>
      <w:lvlText w:val="•"/>
      <w:lvlJc w:val="left"/>
      <w:pPr>
        <w:ind w:left="3319" w:hanging="674"/>
      </w:pPr>
    </w:lvl>
    <w:lvl w:ilvl="5">
      <w:numFmt w:val="bullet"/>
      <w:lvlText w:val="•"/>
      <w:lvlJc w:val="left"/>
      <w:pPr>
        <w:ind w:left="3927" w:hanging="674"/>
      </w:pPr>
    </w:lvl>
    <w:lvl w:ilvl="6">
      <w:numFmt w:val="bullet"/>
      <w:lvlText w:val="•"/>
      <w:lvlJc w:val="left"/>
      <w:pPr>
        <w:ind w:left="4536" w:hanging="674"/>
      </w:pPr>
    </w:lvl>
    <w:lvl w:ilvl="7">
      <w:numFmt w:val="bullet"/>
      <w:lvlText w:val="•"/>
      <w:lvlJc w:val="left"/>
      <w:pPr>
        <w:ind w:left="5144" w:hanging="674"/>
      </w:pPr>
    </w:lvl>
    <w:lvl w:ilvl="8">
      <w:numFmt w:val="bullet"/>
      <w:lvlText w:val="•"/>
      <w:lvlJc w:val="left"/>
      <w:pPr>
        <w:ind w:left="5753" w:hanging="674"/>
      </w:pPr>
    </w:lvl>
  </w:abstractNum>
  <w:abstractNum w:abstractNumId="5">
    <w:nsid w:val="00000407"/>
    <w:multiLevelType w:val="multilevel"/>
    <w:tmpl w:val="0000088A"/>
    <w:lvl w:ilvl="0">
      <w:start w:val="7"/>
      <w:numFmt w:val="decimal"/>
      <w:lvlText w:val="%1"/>
      <w:lvlJc w:val="left"/>
      <w:pPr>
        <w:ind w:left="436" w:hanging="334"/>
      </w:pPr>
    </w:lvl>
    <w:lvl w:ilvl="1">
      <w:start w:val="1"/>
      <w:numFmt w:val="decimal"/>
      <w:lvlText w:val="%1.%2"/>
      <w:lvlJc w:val="left"/>
      <w:pPr>
        <w:ind w:left="436" w:hanging="334"/>
      </w:pPr>
      <w:rPr>
        <w:rFonts w:ascii="Arial" w:hAnsi="Arial" w:cs="Arial"/>
        <w:b/>
        <w:bCs/>
        <w:sz w:val="20"/>
        <w:szCs w:val="20"/>
      </w:rPr>
    </w:lvl>
    <w:lvl w:ilvl="2">
      <w:numFmt w:val="bullet"/>
      <w:lvlText w:val="•"/>
      <w:lvlJc w:val="left"/>
      <w:pPr>
        <w:ind w:left="1743" w:hanging="334"/>
      </w:pPr>
    </w:lvl>
    <w:lvl w:ilvl="3">
      <w:numFmt w:val="bullet"/>
      <w:lvlText w:val="•"/>
      <w:lvlJc w:val="left"/>
      <w:pPr>
        <w:ind w:left="2397" w:hanging="334"/>
      </w:pPr>
    </w:lvl>
    <w:lvl w:ilvl="4">
      <w:numFmt w:val="bullet"/>
      <w:lvlText w:val="•"/>
      <w:lvlJc w:val="left"/>
      <w:pPr>
        <w:ind w:left="3050" w:hanging="334"/>
      </w:pPr>
    </w:lvl>
    <w:lvl w:ilvl="5">
      <w:numFmt w:val="bullet"/>
      <w:lvlText w:val="•"/>
      <w:lvlJc w:val="left"/>
      <w:pPr>
        <w:ind w:left="3704" w:hanging="334"/>
      </w:pPr>
    </w:lvl>
    <w:lvl w:ilvl="6">
      <w:numFmt w:val="bullet"/>
      <w:lvlText w:val="•"/>
      <w:lvlJc w:val="left"/>
      <w:pPr>
        <w:ind w:left="4357" w:hanging="334"/>
      </w:pPr>
    </w:lvl>
    <w:lvl w:ilvl="7">
      <w:numFmt w:val="bullet"/>
      <w:lvlText w:val="•"/>
      <w:lvlJc w:val="left"/>
      <w:pPr>
        <w:ind w:left="5011" w:hanging="334"/>
      </w:pPr>
    </w:lvl>
    <w:lvl w:ilvl="8">
      <w:numFmt w:val="bullet"/>
      <w:lvlText w:val="•"/>
      <w:lvlJc w:val="left"/>
      <w:pPr>
        <w:ind w:left="5664" w:hanging="334"/>
      </w:pPr>
    </w:lvl>
  </w:abstractNum>
  <w:abstractNum w:abstractNumId="6">
    <w:nsid w:val="00000408"/>
    <w:multiLevelType w:val="multilevel"/>
    <w:tmpl w:val="0000088B"/>
    <w:lvl w:ilvl="0">
      <w:start w:val="6"/>
      <w:numFmt w:val="decimal"/>
      <w:lvlText w:val="%1"/>
      <w:lvlJc w:val="left"/>
      <w:pPr>
        <w:ind w:left="885" w:hanging="673"/>
      </w:pPr>
    </w:lvl>
    <w:lvl w:ilvl="1">
      <w:start w:val="1"/>
      <w:numFmt w:val="decimal"/>
      <w:lvlText w:val="%1.%2"/>
      <w:lvlJc w:val="left"/>
      <w:pPr>
        <w:ind w:left="885" w:hanging="673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  <w:pPr>
        <w:ind w:left="2012" w:hanging="673"/>
      </w:pPr>
    </w:lvl>
    <w:lvl w:ilvl="3">
      <w:numFmt w:val="bullet"/>
      <w:lvlText w:val="•"/>
      <w:lvlJc w:val="left"/>
      <w:pPr>
        <w:ind w:left="2575" w:hanging="673"/>
      </w:pPr>
    </w:lvl>
    <w:lvl w:ilvl="4">
      <w:numFmt w:val="bullet"/>
      <w:lvlText w:val="•"/>
      <w:lvlJc w:val="left"/>
      <w:pPr>
        <w:ind w:left="3139" w:hanging="673"/>
      </w:pPr>
    </w:lvl>
    <w:lvl w:ilvl="5">
      <w:numFmt w:val="bullet"/>
      <w:lvlText w:val="•"/>
      <w:lvlJc w:val="left"/>
      <w:pPr>
        <w:ind w:left="3702" w:hanging="673"/>
      </w:pPr>
    </w:lvl>
    <w:lvl w:ilvl="6">
      <w:numFmt w:val="bullet"/>
      <w:lvlText w:val="•"/>
      <w:lvlJc w:val="left"/>
      <w:pPr>
        <w:ind w:left="4266" w:hanging="673"/>
      </w:pPr>
    </w:lvl>
    <w:lvl w:ilvl="7">
      <w:numFmt w:val="bullet"/>
      <w:lvlText w:val="•"/>
      <w:lvlJc w:val="left"/>
      <w:pPr>
        <w:ind w:left="4830" w:hanging="673"/>
      </w:pPr>
    </w:lvl>
    <w:lvl w:ilvl="8">
      <w:numFmt w:val="bullet"/>
      <w:lvlText w:val="•"/>
      <w:lvlJc w:val="left"/>
      <w:pPr>
        <w:ind w:left="5393" w:hanging="673"/>
      </w:pPr>
    </w:lvl>
  </w:abstractNum>
  <w:abstractNum w:abstractNumId="7">
    <w:nsid w:val="00000409"/>
    <w:multiLevelType w:val="multilevel"/>
    <w:tmpl w:val="0000088C"/>
    <w:lvl w:ilvl="0">
      <w:start w:val="7"/>
      <w:numFmt w:val="decimal"/>
      <w:lvlText w:val="%1"/>
      <w:lvlJc w:val="left"/>
      <w:pPr>
        <w:ind w:left="885" w:hanging="673"/>
      </w:pPr>
    </w:lvl>
    <w:lvl w:ilvl="1">
      <w:start w:val="1"/>
      <w:numFmt w:val="decimal"/>
      <w:lvlText w:val="%1.%2"/>
      <w:lvlJc w:val="left"/>
      <w:pPr>
        <w:ind w:left="885" w:hanging="673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  <w:pPr>
        <w:ind w:left="2012" w:hanging="673"/>
      </w:pPr>
    </w:lvl>
    <w:lvl w:ilvl="3">
      <w:numFmt w:val="bullet"/>
      <w:lvlText w:val="•"/>
      <w:lvlJc w:val="left"/>
      <w:pPr>
        <w:ind w:left="2575" w:hanging="673"/>
      </w:pPr>
    </w:lvl>
    <w:lvl w:ilvl="4">
      <w:numFmt w:val="bullet"/>
      <w:lvlText w:val="•"/>
      <w:lvlJc w:val="left"/>
      <w:pPr>
        <w:ind w:left="3139" w:hanging="673"/>
      </w:pPr>
    </w:lvl>
    <w:lvl w:ilvl="5">
      <w:numFmt w:val="bullet"/>
      <w:lvlText w:val="•"/>
      <w:lvlJc w:val="left"/>
      <w:pPr>
        <w:ind w:left="3702" w:hanging="673"/>
      </w:pPr>
    </w:lvl>
    <w:lvl w:ilvl="6">
      <w:numFmt w:val="bullet"/>
      <w:lvlText w:val="•"/>
      <w:lvlJc w:val="left"/>
      <w:pPr>
        <w:ind w:left="4266" w:hanging="673"/>
      </w:pPr>
    </w:lvl>
    <w:lvl w:ilvl="7">
      <w:numFmt w:val="bullet"/>
      <w:lvlText w:val="•"/>
      <w:lvlJc w:val="left"/>
      <w:pPr>
        <w:ind w:left="4830" w:hanging="673"/>
      </w:pPr>
    </w:lvl>
    <w:lvl w:ilvl="8">
      <w:numFmt w:val="bullet"/>
      <w:lvlText w:val="•"/>
      <w:lvlJc w:val="left"/>
      <w:pPr>
        <w:ind w:left="5393" w:hanging="673"/>
      </w:pPr>
    </w:lvl>
  </w:abstractNum>
  <w:abstractNum w:abstractNumId="8">
    <w:nsid w:val="0000040A"/>
    <w:multiLevelType w:val="multilevel"/>
    <w:tmpl w:val="0000088D"/>
    <w:lvl w:ilvl="0">
      <w:start w:val="8"/>
      <w:numFmt w:val="decimal"/>
      <w:lvlText w:val="%1"/>
      <w:lvlJc w:val="left"/>
      <w:pPr>
        <w:ind w:left="885" w:hanging="673"/>
      </w:pPr>
    </w:lvl>
    <w:lvl w:ilvl="1">
      <w:start w:val="1"/>
      <w:numFmt w:val="decimal"/>
      <w:lvlText w:val="%1.%2"/>
      <w:lvlJc w:val="left"/>
      <w:pPr>
        <w:ind w:left="885" w:hanging="673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  <w:pPr>
        <w:ind w:left="2012" w:hanging="673"/>
      </w:pPr>
    </w:lvl>
    <w:lvl w:ilvl="3">
      <w:numFmt w:val="bullet"/>
      <w:lvlText w:val="•"/>
      <w:lvlJc w:val="left"/>
      <w:pPr>
        <w:ind w:left="2575" w:hanging="673"/>
      </w:pPr>
    </w:lvl>
    <w:lvl w:ilvl="4">
      <w:numFmt w:val="bullet"/>
      <w:lvlText w:val="•"/>
      <w:lvlJc w:val="left"/>
      <w:pPr>
        <w:ind w:left="3139" w:hanging="673"/>
      </w:pPr>
    </w:lvl>
    <w:lvl w:ilvl="5">
      <w:numFmt w:val="bullet"/>
      <w:lvlText w:val="•"/>
      <w:lvlJc w:val="left"/>
      <w:pPr>
        <w:ind w:left="3702" w:hanging="673"/>
      </w:pPr>
    </w:lvl>
    <w:lvl w:ilvl="6">
      <w:numFmt w:val="bullet"/>
      <w:lvlText w:val="•"/>
      <w:lvlJc w:val="left"/>
      <w:pPr>
        <w:ind w:left="4266" w:hanging="673"/>
      </w:pPr>
    </w:lvl>
    <w:lvl w:ilvl="7">
      <w:numFmt w:val="bullet"/>
      <w:lvlText w:val="•"/>
      <w:lvlJc w:val="left"/>
      <w:pPr>
        <w:ind w:left="4830" w:hanging="673"/>
      </w:pPr>
    </w:lvl>
    <w:lvl w:ilvl="8">
      <w:numFmt w:val="bullet"/>
      <w:lvlText w:val="•"/>
      <w:lvlJc w:val="left"/>
      <w:pPr>
        <w:ind w:left="5393" w:hanging="673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"/>
      <w:lvlJc w:val="left"/>
      <w:pPr>
        <w:ind w:left="435" w:hanging="333"/>
      </w:pPr>
    </w:lvl>
    <w:lvl w:ilvl="1">
      <w:start w:val="1"/>
      <w:numFmt w:val="decimal"/>
      <w:lvlText w:val="%1.%2"/>
      <w:lvlJc w:val="left"/>
      <w:pPr>
        <w:ind w:left="435" w:hanging="333"/>
      </w:pPr>
      <w:rPr>
        <w:rFonts w:ascii="Arial" w:hAnsi="Arial" w:cs="Arial"/>
        <w:b/>
        <w:bCs/>
        <w:spacing w:val="-1"/>
        <w:sz w:val="20"/>
        <w:szCs w:val="20"/>
      </w:rPr>
    </w:lvl>
    <w:lvl w:ilvl="2">
      <w:numFmt w:val="bullet"/>
      <w:lvlText w:val="•"/>
      <w:lvlJc w:val="left"/>
      <w:pPr>
        <w:ind w:left="1311" w:hanging="333"/>
      </w:pPr>
    </w:lvl>
    <w:lvl w:ilvl="3">
      <w:numFmt w:val="bullet"/>
      <w:lvlText w:val="•"/>
      <w:lvlJc w:val="left"/>
      <w:pPr>
        <w:ind w:left="2018" w:hanging="333"/>
      </w:pPr>
    </w:lvl>
    <w:lvl w:ilvl="4">
      <w:numFmt w:val="bullet"/>
      <w:lvlText w:val="•"/>
      <w:lvlJc w:val="left"/>
      <w:pPr>
        <w:ind w:left="2725" w:hanging="333"/>
      </w:pPr>
    </w:lvl>
    <w:lvl w:ilvl="5">
      <w:numFmt w:val="bullet"/>
      <w:lvlText w:val="•"/>
      <w:lvlJc w:val="left"/>
      <w:pPr>
        <w:ind w:left="3433" w:hanging="333"/>
      </w:pPr>
    </w:lvl>
    <w:lvl w:ilvl="6">
      <w:numFmt w:val="bullet"/>
      <w:lvlText w:val="•"/>
      <w:lvlJc w:val="left"/>
      <w:pPr>
        <w:ind w:left="4140" w:hanging="333"/>
      </w:pPr>
    </w:lvl>
    <w:lvl w:ilvl="7">
      <w:numFmt w:val="bullet"/>
      <w:lvlText w:val="•"/>
      <w:lvlJc w:val="left"/>
      <w:pPr>
        <w:ind w:left="4847" w:hanging="333"/>
      </w:pPr>
    </w:lvl>
    <w:lvl w:ilvl="8">
      <w:numFmt w:val="bullet"/>
      <w:lvlText w:val="•"/>
      <w:lvlJc w:val="left"/>
      <w:pPr>
        <w:ind w:left="5555" w:hanging="333"/>
      </w:pPr>
    </w:lvl>
  </w:abstractNum>
  <w:abstractNum w:abstractNumId="10">
    <w:nsid w:val="0000040C"/>
    <w:multiLevelType w:val="multilevel"/>
    <w:tmpl w:val="0000088F"/>
    <w:lvl w:ilvl="0">
      <w:start w:val="1"/>
      <w:numFmt w:val="decimal"/>
      <w:lvlText w:val="%1)"/>
      <w:lvlJc w:val="left"/>
      <w:pPr>
        <w:ind w:left="386" w:hanging="284"/>
      </w:pPr>
      <w:rPr>
        <w:rFonts w:ascii="Arial" w:hAnsi="Arial" w:cs="Arial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057" w:hanging="284"/>
      </w:pPr>
    </w:lvl>
    <w:lvl w:ilvl="2">
      <w:numFmt w:val="bullet"/>
      <w:lvlText w:val="•"/>
      <w:lvlJc w:val="left"/>
      <w:pPr>
        <w:ind w:left="1729" w:hanging="284"/>
      </w:pPr>
    </w:lvl>
    <w:lvl w:ilvl="3">
      <w:numFmt w:val="bullet"/>
      <w:lvlText w:val="•"/>
      <w:lvlJc w:val="left"/>
      <w:pPr>
        <w:ind w:left="2400" w:hanging="284"/>
      </w:pPr>
    </w:lvl>
    <w:lvl w:ilvl="4">
      <w:numFmt w:val="bullet"/>
      <w:lvlText w:val="•"/>
      <w:lvlJc w:val="left"/>
      <w:pPr>
        <w:ind w:left="3072" w:hanging="284"/>
      </w:pPr>
    </w:lvl>
    <w:lvl w:ilvl="5">
      <w:numFmt w:val="bullet"/>
      <w:lvlText w:val="•"/>
      <w:lvlJc w:val="left"/>
      <w:pPr>
        <w:ind w:left="3743" w:hanging="284"/>
      </w:pPr>
    </w:lvl>
    <w:lvl w:ilvl="6">
      <w:numFmt w:val="bullet"/>
      <w:lvlText w:val="•"/>
      <w:lvlJc w:val="left"/>
      <w:pPr>
        <w:ind w:left="4414" w:hanging="284"/>
      </w:pPr>
    </w:lvl>
    <w:lvl w:ilvl="7">
      <w:numFmt w:val="bullet"/>
      <w:lvlText w:val="•"/>
      <w:lvlJc w:val="left"/>
      <w:pPr>
        <w:ind w:left="5086" w:hanging="284"/>
      </w:pPr>
    </w:lvl>
    <w:lvl w:ilvl="8">
      <w:numFmt w:val="bullet"/>
      <w:lvlText w:val="•"/>
      <w:lvlJc w:val="left"/>
      <w:pPr>
        <w:ind w:left="5757" w:hanging="284"/>
      </w:pPr>
    </w:lvl>
  </w:abstractNum>
  <w:abstractNum w:abstractNumId="11">
    <w:nsid w:val="0000040D"/>
    <w:multiLevelType w:val="multilevel"/>
    <w:tmpl w:val="00000890"/>
    <w:lvl w:ilvl="0">
      <w:start w:val="6"/>
      <w:numFmt w:val="decimal"/>
      <w:lvlText w:val="%1"/>
      <w:lvlJc w:val="left"/>
      <w:pPr>
        <w:ind w:left="437" w:hanging="335"/>
      </w:pPr>
    </w:lvl>
    <w:lvl w:ilvl="1">
      <w:start w:val="1"/>
      <w:numFmt w:val="decimal"/>
      <w:lvlText w:val="%1.%2"/>
      <w:lvlJc w:val="left"/>
      <w:pPr>
        <w:ind w:left="437" w:hanging="335"/>
      </w:pPr>
      <w:rPr>
        <w:rFonts w:ascii="Arial" w:hAnsi="Arial" w:cs="Arial"/>
        <w:b/>
        <w:bCs/>
        <w:sz w:val="20"/>
        <w:szCs w:val="20"/>
      </w:rPr>
    </w:lvl>
    <w:lvl w:ilvl="2">
      <w:numFmt w:val="bullet"/>
      <w:lvlText w:val="•"/>
      <w:lvlJc w:val="left"/>
      <w:pPr>
        <w:ind w:left="1769" w:hanging="335"/>
      </w:pPr>
    </w:lvl>
    <w:lvl w:ilvl="3">
      <w:numFmt w:val="bullet"/>
      <w:lvlText w:val="•"/>
      <w:lvlJc w:val="left"/>
      <w:pPr>
        <w:ind w:left="2436" w:hanging="335"/>
      </w:pPr>
    </w:lvl>
    <w:lvl w:ilvl="4">
      <w:numFmt w:val="bullet"/>
      <w:lvlText w:val="•"/>
      <w:lvlJc w:val="left"/>
      <w:pPr>
        <w:ind w:left="3102" w:hanging="335"/>
      </w:pPr>
    </w:lvl>
    <w:lvl w:ilvl="5">
      <w:numFmt w:val="bullet"/>
      <w:lvlText w:val="•"/>
      <w:lvlJc w:val="left"/>
      <w:pPr>
        <w:ind w:left="3768" w:hanging="335"/>
      </w:pPr>
    </w:lvl>
    <w:lvl w:ilvl="6">
      <w:numFmt w:val="bullet"/>
      <w:lvlText w:val="•"/>
      <w:lvlJc w:val="left"/>
      <w:pPr>
        <w:ind w:left="4435" w:hanging="335"/>
      </w:pPr>
    </w:lvl>
    <w:lvl w:ilvl="7">
      <w:numFmt w:val="bullet"/>
      <w:lvlText w:val="•"/>
      <w:lvlJc w:val="left"/>
      <w:pPr>
        <w:ind w:left="5101" w:hanging="335"/>
      </w:pPr>
    </w:lvl>
    <w:lvl w:ilvl="8">
      <w:numFmt w:val="bullet"/>
      <w:lvlText w:val="•"/>
      <w:lvlJc w:val="left"/>
      <w:pPr>
        <w:ind w:left="5768" w:hanging="335"/>
      </w:pPr>
    </w:lvl>
  </w:abstractNum>
  <w:abstractNum w:abstractNumId="12">
    <w:nsid w:val="0000040E"/>
    <w:multiLevelType w:val="multilevel"/>
    <w:tmpl w:val="00000891"/>
    <w:lvl w:ilvl="0">
      <w:start w:val="1"/>
      <w:numFmt w:val="lowerLetter"/>
      <w:lvlText w:val="%1)"/>
      <w:lvlJc w:val="left"/>
      <w:pPr>
        <w:ind w:left="386" w:hanging="284"/>
      </w:pPr>
      <w:rPr>
        <w:rFonts w:ascii="Arial" w:hAnsi="Arial" w:cs="Arial"/>
        <w:b/>
        <w:bCs/>
        <w:sz w:val="20"/>
        <w:szCs w:val="20"/>
      </w:rPr>
    </w:lvl>
    <w:lvl w:ilvl="1">
      <w:numFmt w:val="bullet"/>
      <w:lvlText w:val="•"/>
      <w:lvlJc w:val="left"/>
      <w:pPr>
        <w:ind w:left="1057" w:hanging="284"/>
      </w:pPr>
    </w:lvl>
    <w:lvl w:ilvl="2">
      <w:numFmt w:val="bullet"/>
      <w:lvlText w:val="•"/>
      <w:lvlJc w:val="left"/>
      <w:pPr>
        <w:ind w:left="1729" w:hanging="284"/>
      </w:pPr>
    </w:lvl>
    <w:lvl w:ilvl="3">
      <w:numFmt w:val="bullet"/>
      <w:lvlText w:val="•"/>
      <w:lvlJc w:val="left"/>
      <w:pPr>
        <w:ind w:left="2400" w:hanging="284"/>
      </w:pPr>
    </w:lvl>
    <w:lvl w:ilvl="4">
      <w:numFmt w:val="bullet"/>
      <w:lvlText w:val="•"/>
      <w:lvlJc w:val="left"/>
      <w:pPr>
        <w:ind w:left="3072" w:hanging="284"/>
      </w:pPr>
    </w:lvl>
    <w:lvl w:ilvl="5">
      <w:numFmt w:val="bullet"/>
      <w:lvlText w:val="•"/>
      <w:lvlJc w:val="left"/>
      <w:pPr>
        <w:ind w:left="3743" w:hanging="284"/>
      </w:pPr>
    </w:lvl>
    <w:lvl w:ilvl="6">
      <w:numFmt w:val="bullet"/>
      <w:lvlText w:val="•"/>
      <w:lvlJc w:val="left"/>
      <w:pPr>
        <w:ind w:left="4414" w:hanging="284"/>
      </w:pPr>
    </w:lvl>
    <w:lvl w:ilvl="7">
      <w:numFmt w:val="bullet"/>
      <w:lvlText w:val="•"/>
      <w:lvlJc w:val="left"/>
      <w:pPr>
        <w:ind w:left="5086" w:hanging="284"/>
      </w:pPr>
    </w:lvl>
    <w:lvl w:ilvl="8">
      <w:numFmt w:val="bullet"/>
      <w:lvlText w:val="•"/>
      <w:lvlJc w:val="left"/>
      <w:pPr>
        <w:ind w:left="5757" w:hanging="284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"/>
      <w:lvlJc w:val="left"/>
      <w:pPr>
        <w:ind w:left="436" w:hanging="334"/>
      </w:pPr>
    </w:lvl>
    <w:lvl w:ilvl="1">
      <w:start w:val="3"/>
      <w:numFmt w:val="decimal"/>
      <w:lvlText w:val="%1.%2"/>
      <w:lvlJc w:val="left"/>
      <w:pPr>
        <w:ind w:left="436" w:hanging="334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603" w:hanging="501"/>
      </w:pPr>
      <w:rPr>
        <w:rFonts w:ascii="Arial" w:hAnsi="Arial" w:cs="Arial"/>
        <w:b/>
        <w:bCs/>
        <w:spacing w:val="-1"/>
        <w:sz w:val="20"/>
        <w:szCs w:val="20"/>
      </w:rPr>
    </w:lvl>
    <w:lvl w:ilvl="3">
      <w:numFmt w:val="bullet"/>
      <w:lvlText w:val="•"/>
      <w:lvlJc w:val="left"/>
      <w:pPr>
        <w:ind w:left="2047" w:hanging="501"/>
      </w:pPr>
    </w:lvl>
    <w:lvl w:ilvl="4">
      <w:numFmt w:val="bullet"/>
      <w:lvlText w:val="•"/>
      <w:lvlJc w:val="left"/>
      <w:pPr>
        <w:ind w:left="2769" w:hanging="501"/>
      </w:pPr>
    </w:lvl>
    <w:lvl w:ilvl="5">
      <w:numFmt w:val="bullet"/>
      <w:lvlText w:val="•"/>
      <w:lvlJc w:val="left"/>
      <w:pPr>
        <w:ind w:left="3491" w:hanging="501"/>
      </w:pPr>
    </w:lvl>
    <w:lvl w:ilvl="6">
      <w:numFmt w:val="bullet"/>
      <w:lvlText w:val="•"/>
      <w:lvlJc w:val="left"/>
      <w:pPr>
        <w:ind w:left="4213" w:hanging="501"/>
      </w:pPr>
    </w:lvl>
    <w:lvl w:ilvl="7">
      <w:numFmt w:val="bullet"/>
      <w:lvlText w:val="•"/>
      <w:lvlJc w:val="left"/>
      <w:pPr>
        <w:ind w:left="4935" w:hanging="501"/>
      </w:pPr>
    </w:lvl>
    <w:lvl w:ilvl="8">
      <w:numFmt w:val="bullet"/>
      <w:lvlText w:val="•"/>
      <w:lvlJc w:val="left"/>
      <w:pPr>
        <w:ind w:left="5657" w:hanging="501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386" w:hanging="284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  <w:pPr>
        <w:ind w:left="1044" w:hanging="284"/>
      </w:pPr>
    </w:lvl>
    <w:lvl w:ilvl="2">
      <w:numFmt w:val="bullet"/>
      <w:lvlText w:val="•"/>
      <w:lvlJc w:val="left"/>
      <w:pPr>
        <w:ind w:left="1703" w:hanging="284"/>
      </w:pPr>
    </w:lvl>
    <w:lvl w:ilvl="3">
      <w:numFmt w:val="bullet"/>
      <w:lvlText w:val="•"/>
      <w:lvlJc w:val="left"/>
      <w:pPr>
        <w:ind w:left="2361" w:hanging="284"/>
      </w:pPr>
    </w:lvl>
    <w:lvl w:ilvl="4">
      <w:numFmt w:val="bullet"/>
      <w:lvlText w:val="•"/>
      <w:lvlJc w:val="left"/>
      <w:pPr>
        <w:ind w:left="3020" w:hanging="284"/>
      </w:pPr>
    </w:lvl>
    <w:lvl w:ilvl="5">
      <w:numFmt w:val="bullet"/>
      <w:lvlText w:val="•"/>
      <w:lvlJc w:val="left"/>
      <w:pPr>
        <w:ind w:left="3678" w:hanging="284"/>
      </w:pPr>
    </w:lvl>
    <w:lvl w:ilvl="6">
      <w:numFmt w:val="bullet"/>
      <w:lvlText w:val="•"/>
      <w:lvlJc w:val="left"/>
      <w:pPr>
        <w:ind w:left="4337" w:hanging="284"/>
      </w:pPr>
    </w:lvl>
    <w:lvl w:ilvl="7">
      <w:numFmt w:val="bullet"/>
      <w:lvlText w:val="•"/>
      <w:lvlJc w:val="left"/>
      <w:pPr>
        <w:ind w:left="4995" w:hanging="284"/>
      </w:pPr>
    </w:lvl>
    <w:lvl w:ilvl="8">
      <w:numFmt w:val="bullet"/>
      <w:lvlText w:val="•"/>
      <w:lvlJc w:val="left"/>
      <w:pPr>
        <w:ind w:left="5653" w:hanging="284"/>
      </w:pPr>
    </w:lvl>
  </w:abstractNum>
  <w:abstractNum w:abstractNumId="15">
    <w:nsid w:val="00000411"/>
    <w:multiLevelType w:val="multilevel"/>
    <w:tmpl w:val="00000894"/>
    <w:lvl w:ilvl="0">
      <w:start w:val="5"/>
      <w:numFmt w:val="decimal"/>
      <w:lvlText w:val="%1."/>
      <w:lvlJc w:val="left"/>
      <w:pPr>
        <w:ind w:left="386" w:hanging="284"/>
      </w:pPr>
      <w:rPr>
        <w:rFonts w:ascii="Arial" w:hAnsi="Arial" w:cs="Arial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044" w:hanging="284"/>
      </w:pPr>
    </w:lvl>
    <w:lvl w:ilvl="2">
      <w:numFmt w:val="bullet"/>
      <w:lvlText w:val="•"/>
      <w:lvlJc w:val="left"/>
      <w:pPr>
        <w:ind w:left="1703" w:hanging="284"/>
      </w:pPr>
    </w:lvl>
    <w:lvl w:ilvl="3">
      <w:numFmt w:val="bullet"/>
      <w:lvlText w:val="•"/>
      <w:lvlJc w:val="left"/>
      <w:pPr>
        <w:ind w:left="2361" w:hanging="284"/>
      </w:pPr>
    </w:lvl>
    <w:lvl w:ilvl="4">
      <w:numFmt w:val="bullet"/>
      <w:lvlText w:val="•"/>
      <w:lvlJc w:val="left"/>
      <w:pPr>
        <w:ind w:left="3020" w:hanging="284"/>
      </w:pPr>
    </w:lvl>
    <w:lvl w:ilvl="5">
      <w:numFmt w:val="bullet"/>
      <w:lvlText w:val="•"/>
      <w:lvlJc w:val="left"/>
      <w:pPr>
        <w:ind w:left="3678" w:hanging="284"/>
      </w:pPr>
    </w:lvl>
    <w:lvl w:ilvl="6">
      <w:numFmt w:val="bullet"/>
      <w:lvlText w:val="•"/>
      <w:lvlJc w:val="left"/>
      <w:pPr>
        <w:ind w:left="4337" w:hanging="284"/>
      </w:pPr>
    </w:lvl>
    <w:lvl w:ilvl="7">
      <w:numFmt w:val="bullet"/>
      <w:lvlText w:val="•"/>
      <w:lvlJc w:val="left"/>
      <w:pPr>
        <w:ind w:left="4995" w:hanging="284"/>
      </w:pPr>
    </w:lvl>
    <w:lvl w:ilvl="8">
      <w:numFmt w:val="bullet"/>
      <w:lvlText w:val="•"/>
      <w:lvlJc w:val="left"/>
      <w:pPr>
        <w:ind w:left="5653" w:hanging="284"/>
      </w:pPr>
    </w:lvl>
  </w:abstractNum>
  <w:abstractNum w:abstractNumId="16">
    <w:nsid w:val="00000412"/>
    <w:multiLevelType w:val="multilevel"/>
    <w:tmpl w:val="00000895"/>
    <w:lvl w:ilvl="0">
      <w:start w:val="8"/>
      <w:numFmt w:val="decimal"/>
      <w:lvlText w:val="%1."/>
      <w:lvlJc w:val="left"/>
      <w:pPr>
        <w:ind w:left="386" w:hanging="284"/>
      </w:pPr>
      <w:rPr>
        <w:rFonts w:ascii="Arial" w:hAnsi="Arial" w:cs="Arial"/>
        <w:b/>
        <w:bCs/>
        <w:spacing w:val="-1"/>
        <w:sz w:val="20"/>
        <w:szCs w:val="20"/>
      </w:rPr>
    </w:lvl>
    <w:lvl w:ilvl="1">
      <w:numFmt w:val="bullet"/>
      <w:lvlText w:val="•"/>
      <w:lvlJc w:val="left"/>
      <w:pPr>
        <w:ind w:left="1044" w:hanging="284"/>
      </w:pPr>
    </w:lvl>
    <w:lvl w:ilvl="2">
      <w:numFmt w:val="bullet"/>
      <w:lvlText w:val="•"/>
      <w:lvlJc w:val="left"/>
      <w:pPr>
        <w:ind w:left="1703" w:hanging="284"/>
      </w:pPr>
    </w:lvl>
    <w:lvl w:ilvl="3">
      <w:numFmt w:val="bullet"/>
      <w:lvlText w:val="•"/>
      <w:lvlJc w:val="left"/>
      <w:pPr>
        <w:ind w:left="2361" w:hanging="284"/>
      </w:pPr>
    </w:lvl>
    <w:lvl w:ilvl="4">
      <w:numFmt w:val="bullet"/>
      <w:lvlText w:val="•"/>
      <w:lvlJc w:val="left"/>
      <w:pPr>
        <w:ind w:left="3020" w:hanging="284"/>
      </w:pPr>
    </w:lvl>
    <w:lvl w:ilvl="5">
      <w:numFmt w:val="bullet"/>
      <w:lvlText w:val="•"/>
      <w:lvlJc w:val="left"/>
      <w:pPr>
        <w:ind w:left="3678" w:hanging="284"/>
      </w:pPr>
    </w:lvl>
    <w:lvl w:ilvl="6">
      <w:numFmt w:val="bullet"/>
      <w:lvlText w:val="•"/>
      <w:lvlJc w:val="left"/>
      <w:pPr>
        <w:ind w:left="4337" w:hanging="284"/>
      </w:pPr>
    </w:lvl>
    <w:lvl w:ilvl="7">
      <w:numFmt w:val="bullet"/>
      <w:lvlText w:val="•"/>
      <w:lvlJc w:val="left"/>
      <w:pPr>
        <w:ind w:left="4995" w:hanging="284"/>
      </w:pPr>
    </w:lvl>
    <w:lvl w:ilvl="8">
      <w:numFmt w:val="bullet"/>
      <w:lvlText w:val="•"/>
      <w:lvlJc w:val="left"/>
      <w:pPr>
        <w:ind w:left="5653" w:hanging="284"/>
      </w:pPr>
    </w:lvl>
  </w:abstractNum>
  <w:abstractNum w:abstractNumId="17">
    <w:nsid w:val="00000413"/>
    <w:multiLevelType w:val="multilevel"/>
    <w:tmpl w:val="00000896"/>
    <w:lvl w:ilvl="0">
      <w:numFmt w:val="bullet"/>
      <w:lvlText w:val="-"/>
      <w:lvlJc w:val="left"/>
      <w:pPr>
        <w:ind w:left="386" w:hanging="28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057" w:hanging="284"/>
      </w:pPr>
    </w:lvl>
    <w:lvl w:ilvl="2">
      <w:numFmt w:val="bullet"/>
      <w:lvlText w:val="•"/>
      <w:lvlJc w:val="left"/>
      <w:pPr>
        <w:ind w:left="1729" w:hanging="284"/>
      </w:pPr>
    </w:lvl>
    <w:lvl w:ilvl="3">
      <w:numFmt w:val="bullet"/>
      <w:lvlText w:val="•"/>
      <w:lvlJc w:val="left"/>
      <w:pPr>
        <w:ind w:left="2400" w:hanging="284"/>
      </w:pPr>
    </w:lvl>
    <w:lvl w:ilvl="4">
      <w:numFmt w:val="bullet"/>
      <w:lvlText w:val="•"/>
      <w:lvlJc w:val="left"/>
      <w:pPr>
        <w:ind w:left="3072" w:hanging="284"/>
      </w:pPr>
    </w:lvl>
    <w:lvl w:ilvl="5">
      <w:numFmt w:val="bullet"/>
      <w:lvlText w:val="•"/>
      <w:lvlJc w:val="left"/>
      <w:pPr>
        <w:ind w:left="3743" w:hanging="284"/>
      </w:pPr>
    </w:lvl>
    <w:lvl w:ilvl="6">
      <w:numFmt w:val="bullet"/>
      <w:lvlText w:val="•"/>
      <w:lvlJc w:val="left"/>
      <w:pPr>
        <w:ind w:left="4414" w:hanging="284"/>
      </w:pPr>
    </w:lvl>
    <w:lvl w:ilvl="7">
      <w:numFmt w:val="bullet"/>
      <w:lvlText w:val="•"/>
      <w:lvlJc w:val="left"/>
      <w:pPr>
        <w:ind w:left="5086" w:hanging="284"/>
      </w:pPr>
    </w:lvl>
    <w:lvl w:ilvl="8">
      <w:numFmt w:val="bullet"/>
      <w:lvlText w:val="•"/>
      <w:lvlJc w:val="left"/>
      <w:pPr>
        <w:ind w:left="5757" w:hanging="284"/>
      </w:pPr>
    </w:lvl>
  </w:abstractNum>
  <w:abstractNum w:abstractNumId="18">
    <w:nsid w:val="00000414"/>
    <w:multiLevelType w:val="multilevel"/>
    <w:tmpl w:val="00000897"/>
    <w:lvl w:ilvl="0">
      <w:start w:val="5"/>
      <w:numFmt w:val="decimal"/>
      <w:lvlText w:val="%1"/>
      <w:lvlJc w:val="left"/>
      <w:pPr>
        <w:ind w:left="437" w:hanging="335"/>
      </w:pPr>
    </w:lvl>
    <w:lvl w:ilvl="1">
      <w:start w:val="1"/>
      <w:numFmt w:val="decimal"/>
      <w:lvlText w:val="%1.%2"/>
      <w:lvlJc w:val="left"/>
      <w:pPr>
        <w:ind w:left="437" w:hanging="335"/>
      </w:pPr>
      <w:rPr>
        <w:rFonts w:ascii="Arial" w:hAnsi="Arial" w:cs="Arial"/>
        <w:b/>
        <w:bCs/>
        <w:sz w:val="20"/>
        <w:szCs w:val="20"/>
      </w:rPr>
    </w:lvl>
    <w:lvl w:ilvl="2">
      <w:numFmt w:val="bullet"/>
      <w:lvlText w:val="•"/>
      <w:lvlJc w:val="left"/>
      <w:pPr>
        <w:ind w:left="1767" w:hanging="335"/>
      </w:pPr>
    </w:lvl>
    <w:lvl w:ilvl="3">
      <w:numFmt w:val="bullet"/>
      <w:lvlText w:val="•"/>
      <w:lvlJc w:val="left"/>
      <w:pPr>
        <w:ind w:left="2432" w:hanging="335"/>
      </w:pPr>
    </w:lvl>
    <w:lvl w:ilvl="4">
      <w:numFmt w:val="bullet"/>
      <w:lvlText w:val="•"/>
      <w:lvlJc w:val="left"/>
      <w:pPr>
        <w:ind w:left="3097" w:hanging="335"/>
      </w:pPr>
    </w:lvl>
    <w:lvl w:ilvl="5">
      <w:numFmt w:val="bullet"/>
      <w:lvlText w:val="•"/>
      <w:lvlJc w:val="left"/>
      <w:pPr>
        <w:ind w:left="3762" w:hanging="335"/>
      </w:pPr>
    </w:lvl>
    <w:lvl w:ilvl="6">
      <w:numFmt w:val="bullet"/>
      <w:lvlText w:val="•"/>
      <w:lvlJc w:val="left"/>
      <w:pPr>
        <w:ind w:left="4428" w:hanging="335"/>
      </w:pPr>
    </w:lvl>
    <w:lvl w:ilvl="7">
      <w:numFmt w:val="bullet"/>
      <w:lvlText w:val="•"/>
      <w:lvlJc w:val="left"/>
      <w:pPr>
        <w:ind w:left="5093" w:hanging="335"/>
      </w:pPr>
    </w:lvl>
    <w:lvl w:ilvl="8">
      <w:numFmt w:val="bullet"/>
      <w:lvlText w:val="•"/>
      <w:lvlJc w:val="left"/>
      <w:pPr>
        <w:ind w:left="5758" w:hanging="335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528" w:hanging="283"/>
      </w:pPr>
      <w:rPr>
        <w:rFonts w:ascii="Arial" w:hAnsi="Arial" w:cs="Arial"/>
        <w:b w:val="0"/>
        <w:bCs w:val="0"/>
        <w:i/>
        <w:iCs/>
        <w:sz w:val="20"/>
        <w:szCs w:val="20"/>
      </w:rPr>
    </w:lvl>
    <w:lvl w:ilvl="1">
      <w:numFmt w:val="bullet"/>
      <w:lvlText w:val="•"/>
      <w:lvlJc w:val="left"/>
      <w:pPr>
        <w:ind w:left="788" w:hanging="283"/>
      </w:pPr>
    </w:lvl>
    <w:lvl w:ilvl="2">
      <w:numFmt w:val="bullet"/>
      <w:lvlText w:val="•"/>
      <w:lvlJc w:val="left"/>
      <w:pPr>
        <w:ind w:left="1048" w:hanging="283"/>
      </w:pPr>
    </w:lvl>
    <w:lvl w:ilvl="3">
      <w:numFmt w:val="bullet"/>
      <w:lvlText w:val="•"/>
      <w:lvlJc w:val="left"/>
      <w:pPr>
        <w:ind w:left="1308" w:hanging="283"/>
      </w:pPr>
    </w:lvl>
    <w:lvl w:ilvl="4">
      <w:numFmt w:val="bullet"/>
      <w:lvlText w:val="•"/>
      <w:lvlJc w:val="left"/>
      <w:pPr>
        <w:ind w:left="1568" w:hanging="283"/>
      </w:pPr>
    </w:lvl>
    <w:lvl w:ilvl="5">
      <w:numFmt w:val="bullet"/>
      <w:lvlText w:val="•"/>
      <w:lvlJc w:val="left"/>
      <w:pPr>
        <w:ind w:left="1829" w:hanging="283"/>
      </w:pPr>
    </w:lvl>
    <w:lvl w:ilvl="6">
      <w:numFmt w:val="bullet"/>
      <w:lvlText w:val="•"/>
      <w:lvlJc w:val="left"/>
      <w:pPr>
        <w:ind w:left="2089" w:hanging="283"/>
      </w:pPr>
    </w:lvl>
    <w:lvl w:ilvl="7">
      <w:numFmt w:val="bullet"/>
      <w:lvlText w:val="•"/>
      <w:lvlJc w:val="left"/>
      <w:pPr>
        <w:ind w:left="2349" w:hanging="283"/>
      </w:pPr>
    </w:lvl>
    <w:lvl w:ilvl="8">
      <w:numFmt w:val="bullet"/>
      <w:lvlText w:val="•"/>
      <w:lvlJc w:val="left"/>
      <w:pPr>
        <w:ind w:left="2609" w:hanging="283"/>
      </w:pPr>
    </w:lvl>
  </w:abstractNum>
  <w:abstractNum w:abstractNumId="2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386" w:hanging="284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436" w:hanging="334"/>
      </w:pPr>
      <w:rPr>
        <w:rFonts w:ascii="Arial" w:hAnsi="Arial" w:cs="Arial"/>
        <w:b/>
        <w:bCs/>
        <w:spacing w:val="-1"/>
        <w:sz w:val="20"/>
        <w:szCs w:val="20"/>
      </w:rPr>
    </w:lvl>
    <w:lvl w:ilvl="2">
      <w:start w:val="1"/>
      <w:numFmt w:val="lowerLetter"/>
      <w:lvlText w:val="%3)"/>
      <w:lvlJc w:val="left"/>
      <w:pPr>
        <w:ind w:left="633" w:hanging="234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3">
      <w:numFmt w:val="bullet"/>
      <w:lvlText w:val="•"/>
      <w:lvlJc w:val="left"/>
      <w:pPr>
        <w:ind w:left="1425" w:hanging="234"/>
      </w:pPr>
    </w:lvl>
    <w:lvl w:ilvl="4">
      <w:numFmt w:val="bullet"/>
      <w:lvlText w:val="•"/>
      <w:lvlJc w:val="left"/>
      <w:pPr>
        <w:ind w:left="2217" w:hanging="234"/>
      </w:pPr>
    </w:lvl>
    <w:lvl w:ilvl="5">
      <w:numFmt w:val="bullet"/>
      <w:lvlText w:val="•"/>
      <w:lvlJc w:val="left"/>
      <w:pPr>
        <w:ind w:left="3008" w:hanging="234"/>
      </w:pPr>
    </w:lvl>
    <w:lvl w:ilvl="6">
      <w:numFmt w:val="bullet"/>
      <w:lvlText w:val="•"/>
      <w:lvlJc w:val="left"/>
      <w:pPr>
        <w:ind w:left="3800" w:hanging="234"/>
      </w:pPr>
    </w:lvl>
    <w:lvl w:ilvl="7">
      <w:numFmt w:val="bullet"/>
      <w:lvlText w:val="•"/>
      <w:lvlJc w:val="left"/>
      <w:pPr>
        <w:ind w:left="4592" w:hanging="234"/>
      </w:pPr>
    </w:lvl>
    <w:lvl w:ilvl="8">
      <w:numFmt w:val="bullet"/>
      <w:lvlText w:val="•"/>
      <w:lvlJc w:val="left"/>
      <w:pPr>
        <w:ind w:left="5384" w:hanging="234"/>
      </w:pPr>
    </w:lvl>
  </w:abstractNum>
  <w:abstractNum w:abstractNumId="21">
    <w:nsid w:val="00000417"/>
    <w:multiLevelType w:val="multilevel"/>
    <w:tmpl w:val="0000089A"/>
    <w:lvl w:ilvl="0">
      <w:start w:val="4"/>
      <w:numFmt w:val="decimal"/>
      <w:lvlText w:val="%1"/>
      <w:lvlJc w:val="left"/>
      <w:pPr>
        <w:ind w:left="436" w:hanging="334"/>
      </w:pPr>
    </w:lvl>
    <w:lvl w:ilvl="1">
      <w:start w:val="1"/>
      <w:numFmt w:val="decimal"/>
      <w:lvlText w:val="%1.%2"/>
      <w:lvlJc w:val="left"/>
      <w:pPr>
        <w:ind w:left="436" w:hanging="334"/>
      </w:pPr>
      <w:rPr>
        <w:rFonts w:ascii="Arial" w:hAnsi="Arial" w:cs="Arial"/>
        <w:b/>
        <w:bCs/>
        <w:spacing w:val="-1"/>
        <w:sz w:val="20"/>
        <w:szCs w:val="20"/>
      </w:rPr>
    </w:lvl>
    <w:lvl w:ilvl="2">
      <w:numFmt w:val="bullet"/>
      <w:lvlText w:val="•"/>
      <w:lvlJc w:val="left"/>
      <w:pPr>
        <w:ind w:left="1769" w:hanging="334"/>
      </w:pPr>
    </w:lvl>
    <w:lvl w:ilvl="3">
      <w:numFmt w:val="bullet"/>
      <w:lvlText w:val="•"/>
      <w:lvlJc w:val="left"/>
      <w:pPr>
        <w:ind w:left="2435" w:hanging="334"/>
      </w:pPr>
    </w:lvl>
    <w:lvl w:ilvl="4">
      <w:numFmt w:val="bullet"/>
      <w:lvlText w:val="•"/>
      <w:lvlJc w:val="left"/>
      <w:pPr>
        <w:ind w:left="3102" w:hanging="334"/>
      </w:pPr>
    </w:lvl>
    <w:lvl w:ilvl="5">
      <w:numFmt w:val="bullet"/>
      <w:lvlText w:val="•"/>
      <w:lvlJc w:val="left"/>
      <w:pPr>
        <w:ind w:left="3768" w:hanging="334"/>
      </w:pPr>
    </w:lvl>
    <w:lvl w:ilvl="6">
      <w:numFmt w:val="bullet"/>
      <w:lvlText w:val="•"/>
      <w:lvlJc w:val="left"/>
      <w:pPr>
        <w:ind w:left="4435" w:hanging="334"/>
      </w:pPr>
    </w:lvl>
    <w:lvl w:ilvl="7">
      <w:numFmt w:val="bullet"/>
      <w:lvlText w:val="•"/>
      <w:lvlJc w:val="left"/>
      <w:pPr>
        <w:ind w:left="5101" w:hanging="334"/>
      </w:pPr>
    </w:lvl>
    <w:lvl w:ilvl="8">
      <w:numFmt w:val="bullet"/>
      <w:lvlText w:val="•"/>
      <w:lvlJc w:val="left"/>
      <w:pPr>
        <w:ind w:left="5767" w:hanging="334"/>
      </w:pPr>
    </w:lvl>
  </w:abstractNum>
  <w:abstractNum w:abstractNumId="22">
    <w:nsid w:val="38A07E36"/>
    <w:multiLevelType w:val="multilevel"/>
    <w:tmpl w:val="5FD4C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40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  <w:b/>
      </w:rPr>
    </w:lvl>
  </w:abstractNum>
  <w:abstractNum w:abstractNumId="23">
    <w:nsid w:val="650C4EC9"/>
    <w:multiLevelType w:val="multilevel"/>
    <w:tmpl w:val="758298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  <w:b/>
      </w:rPr>
    </w:lvl>
  </w:abstractNum>
  <w:abstractNum w:abstractNumId="24">
    <w:nsid w:val="746B0665"/>
    <w:multiLevelType w:val="multilevel"/>
    <w:tmpl w:val="03BA5E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8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3"/>
  </w:num>
  <w:num w:numId="24">
    <w:abstractNumId w:val="2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6B"/>
    <w:rsid w:val="00021053"/>
    <w:rsid w:val="001447E7"/>
    <w:rsid w:val="00196B84"/>
    <w:rsid w:val="001B66FE"/>
    <w:rsid w:val="001F3968"/>
    <w:rsid w:val="00207B6B"/>
    <w:rsid w:val="00247680"/>
    <w:rsid w:val="002B3798"/>
    <w:rsid w:val="003C5D33"/>
    <w:rsid w:val="00496DE6"/>
    <w:rsid w:val="00506DB0"/>
    <w:rsid w:val="005E4595"/>
    <w:rsid w:val="00666323"/>
    <w:rsid w:val="006C5B39"/>
    <w:rsid w:val="006D4F76"/>
    <w:rsid w:val="00860C99"/>
    <w:rsid w:val="008B1EAA"/>
    <w:rsid w:val="00980B96"/>
    <w:rsid w:val="00993146"/>
    <w:rsid w:val="00A41A81"/>
    <w:rsid w:val="00AE3C30"/>
    <w:rsid w:val="00D3101D"/>
    <w:rsid w:val="00E26E83"/>
    <w:rsid w:val="00E80BA4"/>
    <w:rsid w:val="00EE4590"/>
    <w:rsid w:val="00F14148"/>
    <w:rsid w:val="00F27B9E"/>
    <w:rsid w:val="00F425DE"/>
    <w:rsid w:val="00FB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57"/>
      <w:ind w:left="103"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ind w:left="103"/>
      <w:outlineLvl w:val="1"/>
    </w:pPr>
    <w:rPr>
      <w:rFonts w:ascii="Arial" w:hAnsi="Arial" w:cs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1"/>
    <w:qFormat/>
    <w:pPr>
      <w:ind w:left="103"/>
      <w:outlineLvl w:val="2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86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141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14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42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25DE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42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25DE"/>
    <w:rPr>
      <w:rFonts w:ascii="Times New Roman" w:hAnsi="Times New Roman" w:cs="Times New Roman"/>
      <w:sz w:val="24"/>
      <w:szCs w:val="24"/>
    </w:rPr>
  </w:style>
  <w:style w:type="character" w:customStyle="1" w:styleId="tw4winMark">
    <w:name w:val="tw4winMark"/>
    <w:uiPriority w:val="99"/>
    <w:rsid w:val="00993146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57"/>
      <w:ind w:left="103"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ind w:left="103"/>
      <w:outlineLvl w:val="1"/>
    </w:pPr>
    <w:rPr>
      <w:rFonts w:ascii="Arial" w:hAnsi="Arial" w:cs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1"/>
    <w:qFormat/>
    <w:pPr>
      <w:ind w:left="103"/>
      <w:outlineLvl w:val="2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86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141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14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42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25DE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42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25DE"/>
    <w:rPr>
      <w:rFonts w:ascii="Times New Roman" w:hAnsi="Times New Roman" w:cs="Times New Roman"/>
      <w:sz w:val="24"/>
      <w:szCs w:val="24"/>
    </w:rPr>
  </w:style>
  <w:style w:type="character" w:customStyle="1" w:styleId="tw4winMark">
    <w:name w:val="tw4winMark"/>
    <w:uiPriority w:val="99"/>
    <w:rsid w:val="00993146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2308</Words>
  <Characters>11084</Characters>
  <Application>Microsoft Office Word</Application>
  <DocSecurity>0</DocSecurity>
  <Lines>652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Man_Nordkap_EN.pub</vt:lpstr>
    </vt:vector>
  </TitlesOfParts>
  <Company>SPecialiST RePack</Company>
  <LinksUpToDate>false</LinksUpToDate>
  <CharactersWithSpaces>13140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Man_Nordkap_EN.pub</dc:title>
  <dc:creator>scapolol</dc:creator>
  <cp:lastModifiedBy>IP</cp:lastModifiedBy>
  <cp:revision>7</cp:revision>
  <dcterms:created xsi:type="dcterms:W3CDTF">2015-09-02T14:25:00Z</dcterms:created>
  <dcterms:modified xsi:type="dcterms:W3CDTF">2015-09-03T11:07:00Z</dcterms:modified>
</cp:coreProperties>
</file>